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DB3AC" w14:textId="1D5AC7FB"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w:t>
      </w:r>
    </w:p>
    <w:p w14:paraId="1CE513B7" w14:textId="1C5230A0"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 CUMHURBAŞKANLIĞI KARARNAMELERİNİN (CBK) ANAYASAL ÇERÇEVESİ</w:t>
      </w:r>
    </w:p>
    <w:p w14:paraId="1B320D07" w14:textId="52F3339F"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Burada bir ad benzerliği dışında iki tür düzenlemenin kapsam ve sınırları açısından oldukça farklı olduğu kabul edilmelidir.</w:t>
      </w:r>
      <w:r w:rsidR="00C65FDC" w:rsidRPr="00C65FDC">
        <w:rPr>
          <w:rFonts w:ascii="Times New Roman" w:eastAsia="Times New Roman" w:hAnsi="Times New Roman" w:cs="Times New Roman"/>
          <w:color w:val="010000"/>
          <w:sz w:val="24"/>
          <w:szCs w:val="24"/>
          <w:lang w:eastAsia="ar-SA"/>
        </w:rPr>
        <w:t xml:space="preserve"> </w:t>
      </w:r>
    </w:p>
    <w:p w14:paraId="6A2A8C33" w14:textId="253D186B"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6771 sayılı Anayasa Değişikliği Kanunu ile getirilen yeni tip Cumhurbaşkanlığı kararnamesinin temel ilke ve koşulları Anayasa’nın 104. maddesinin 17. fıkrasında ortaya konulmuştur.</w:t>
      </w:r>
      <w:r w:rsidR="00C65FDC" w:rsidRPr="00C65FDC">
        <w:rPr>
          <w:rFonts w:ascii="Times New Roman" w:eastAsia="Times New Roman" w:hAnsi="Times New Roman" w:cs="Times New Roman"/>
          <w:color w:val="010000"/>
          <w:sz w:val="24"/>
          <w:szCs w:val="24"/>
          <w:lang w:eastAsia="ar-SA"/>
        </w:rPr>
        <w:t xml:space="preserve"> </w:t>
      </w:r>
    </w:p>
    <w:p w14:paraId="7D516561" w14:textId="522D7128" w:rsidR="0079249F" w:rsidRPr="00C65FDC" w:rsidRDefault="00C65FDC"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 </w:t>
      </w:r>
      <w:r w:rsidR="0079249F" w:rsidRPr="00C65FDC">
        <w:rPr>
          <w:rFonts w:ascii="Times New Roman" w:eastAsia="Times New Roman" w:hAnsi="Times New Roman" w:cs="Times New Roman"/>
          <w:color w:val="010000"/>
          <w:sz w:val="24"/>
          <w:szCs w:val="24"/>
          <w:lang w:eastAsia="ar-SA"/>
        </w:rPr>
        <w:t xml:space="preserve">“Cumhurbaşkanı, yürütme yetkisine ilişkin konularda Cumhurbaşkanlığı kararnamesi çıkarabilir. </w:t>
      </w:r>
    </w:p>
    <w:p w14:paraId="36AB26CF"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Anayasanın ikinci kısmının birinci ve ikinci bölümlerinde yer alan temel haklar, kişi hakları ve ödevleriyle dördüncü bölümde yer alan siyasi haklar ve ödevler Cumhurbaşkanlığı kararnamesiyle düzenlenemez. </w:t>
      </w:r>
    </w:p>
    <w:p w14:paraId="5EFCB4AE" w14:textId="27393D74"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Anayasada münhasıran kanunla düzenlenmesi öngörülen konularda Cumhurbaşkanlığı kararnamesi çıkarılamaz. </w:t>
      </w:r>
    </w:p>
    <w:p w14:paraId="1FAC5D1E" w14:textId="7D552321"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Kanunda açıkça düzenlenen konularda Cumhurbaşkanlığı kararnamesi çıkarılamaz. </w:t>
      </w:r>
    </w:p>
    <w:p w14:paraId="327CFC93" w14:textId="769F97B9"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Cumhurbaşkanlığı kararnamesi ile kanunlarda farklı hükümler bulunması halinde, kanun hükümleri uygulanır. </w:t>
      </w:r>
    </w:p>
    <w:p w14:paraId="7FF26179" w14:textId="568BAFB3"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Türkiye Büyük Millet Meclisinin aynı konuda kanun çıkarması durumunda, Cumhurbaşkanlığı kararnamesi hükümsüz hale gelir.”</w:t>
      </w:r>
    </w:p>
    <w:p w14:paraId="10926981" w14:textId="0471719F"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bookmarkStart w:id="0" w:name="_Hlk33707600"/>
      <w:r w:rsidRPr="00C65FDC">
        <w:rPr>
          <w:rFonts w:ascii="Times New Roman" w:eastAsia="Times New Roman" w:hAnsi="Times New Roman" w:cs="Times New Roman"/>
          <w:color w:val="010000"/>
          <w:sz w:val="24"/>
          <w:szCs w:val="24"/>
          <w:lang w:eastAsia="ar-SA"/>
        </w:rPr>
        <w:t xml:space="preserve">Anayasanın 106. maddesinin 11. fıkrasına göre </w:t>
      </w:r>
      <w:proofErr w:type="gramStart"/>
      <w:r w:rsidRPr="00C65FDC">
        <w:rPr>
          <w:rFonts w:ascii="Times New Roman" w:eastAsia="Times New Roman" w:hAnsi="Times New Roman" w:cs="Times New Roman"/>
          <w:color w:val="010000"/>
          <w:sz w:val="24"/>
          <w:szCs w:val="24"/>
          <w:lang w:eastAsia="ar-SA"/>
        </w:rPr>
        <w:t>de;</w:t>
      </w:r>
      <w:proofErr w:type="gramEnd"/>
      <w:r w:rsidRPr="00C65FDC">
        <w:rPr>
          <w:rFonts w:ascii="Times New Roman" w:eastAsia="Times New Roman" w:hAnsi="Times New Roman" w:cs="Times New Roman"/>
          <w:color w:val="010000"/>
          <w:sz w:val="24"/>
          <w:szCs w:val="24"/>
          <w:lang w:eastAsia="ar-SA"/>
        </w:rPr>
        <w:t xml:space="preserve"> “Bakanlıkların kurulması, kaldırılması, görevleri ve yetkileri, teşkilat yapısı ile merkez ve taşra teşkilatlarının kurulması Cumhurbaşkanlığı kararnamesiyle düzenlenir.” </w:t>
      </w:r>
    </w:p>
    <w:bookmarkEnd w:id="0"/>
    <w:p w14:paraId="5BE627CB" w14:textId="6FF2192F"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shd w:val="clear" w:color="auto" w:fill="00FF00"/>
          <w:lang w:eastAsia="ar-SA"/>
        </w:rPr>
      </w:pPr>
      <w:r w:rsidRPr="00C65FDC">
        <w:rPr>
          <w:rFonts w:ascii="Times New Roman" w:eastAsia="Times New Roman" w:hAnsi="Times New Roman" w:cs="Times New Roman"/>
          <w:color w:val="010000"/>
          <w:sz w:val="24"/>
          <w:szCs w:val="24"/>
          <w:lang w:eastAsia="ar-SA"/>
        </w:rPr>
        <w:t>Görüldüğü üzere Anayasa’da yapılan değişikliklerle, kanun ile cumhurbaşkanlığı kararnamesi arasındaki hukuki ilişki netleştirilmiş ve Cumhurbaşkanlığı Kararnamelerinin kanunlara aykırı olamayacağı açıkça belirtilmiştir. Bu itibarla, eşit normatif seviyeye ilişkin olan, sonraki kanunun öncekini ilga edeceğine ilişkin klasik yorum yöntemi (</w:t>
      </w:r>
      <w:proofErr w:type="spellStart"/>
      <w:r w:rsidRPr="00C65FDC">
        <w:rPr>
          <w:rFonts w:ascii="Times New Roman" w:eastAsia="Times New Roman" w:hAnsi="Times New Roman" w:cs="Times New Roman"/>
          <w:color w:val="010000"/>
          <w:sz w:val="24"/>
          <w:szCs w:val="24"/>
          <w:lang w:eastAsia="ar-SA"/>
        </w:rPr>
        <w:t>Lex</w:t>
      </w:r>
      <w:proofErr w:type="spellEnd"/>
      <w:r w:rsidRPr="00C65FDC">
        <w:rPr>
          <w:rFonts w:ascii="Times New Roman" w:eastAsia="Times New Roman" w:hAnsi="Times New Roman" w:cs="Times New Roman"/>
          <w:color w:val="010000"/>
          <w:sz w:val="24"/>
          <w:szCs w:val="24"/>
          <w:lang w:eastAsia="ar-SA"/>
        </w:rPr>
        <w:t xml:space="preserve"> </w:t>
      </w:r>
      <w:proofErr w:type="spellStart"/>
      <w:r w:rsidRPr="00C65FDC">
        <w:rPr>
          <w:rFonts w:ascii="Times New Roman" w:eastAsia="Times New Roman" w:hAnsi="Times New Roman" w:cs="Times New Roman"/>
          <w:color w:val="010000"/>
          <w:sz w:val="24"/>
          <w:szCs w:val="24"/>
          <w:lang w:eastAsia="ar-SA"/>
        </w:rPr>
        <w:t>posterior</w:t>
      </w:r>
      <w:proofErr w:type="spellEnd"/>
      <w:r w:rsidRPr="00C65FDC">
        <w:rPr>
          <w:rFonts w:ascii="Times New Roman" w:eastAsia="Times New Roman" w:hAnsi="Times New Roman" w:cs="Times New Roman"/>
          <w:color w:val="010000"/>
          <w:sz w:val="24"/>
          <w:szCs w:val="24"/>
          <w:lang w:eastAsia="ar-SA"/>
        </w:rPr>
        <w:t xml:space="preserve"> </w:t>
      </w:r>
      <w:proofErr w:type="spellStart"/>
      <w:r w:rsidRPr="00C65FDC">
        <w:rPr>
          <w:rFonts w:ascii="Times New Roman" w:eastAsia="Times New Roman" w:hAnsi="Times New Roman" w:cs="Times New Roman"/>
          <w:color w:val="010000"/>
          <w:sz w:val="24"/>
          <w:szCs w:val="24"/>
          <w:lang w:eastAsia="ar-SA"/>
        </w:rPr>
        <w:t>derogat</w:t>
      </w:r>
      <w:proofErr w:type="spellEnd"/>
      <w:r w:rsidRPr="00C65FDC">
        <w:rPr>
          <w:rFonts w:ascii="Times New Roman" w:eastAsia="Times New Roman" w:hAnsi="Times New Roman" w:cs="Times New Roman"/>
          <w:color w:val="010000"/>
          <w:sz w:val="24"/>
          <w:szCs w:val="24"/>
          <w:lang w:eastAsia="ar-SA"/>
        </w:rPr>
        <w:t xml:space="preserve"> </w:t>
      </w:r>
      <w:proofErr w:type="spellStart"/>
      <w:r w:rsidRPr="00C65FDC">
        <w:rPr>
          <w:rFonts w:ascii="Times New Roman" w:eastAsia="Times New Roman" w:hAnsi="Times New Roman" w:cs="Times New Roman"/>
          <w:color w:val="010000"/>
          <w:sz w:val="24"/>
          <w:szCs w:val="24"/>
          <w:lang w:eastAsia="ar-SA"/>
        </w:rPr>
        <w:t>legi</w:t>
      </w:r>
      <w:proofErr w:type="spellEnd"/>
      <w:r w:rsidRPr="00C65FDC">
        <w:rPr>
          <w:rFonts w:ascii="Times New Roman" w:eastAsia="Times New Roman" w:hAnsi="Times New Roman" w:cs="Times New Roman"/>
          <w:color w:val="010000"/>
          <w:sz w:val="24"/>
          <w:szCs w:val="24"/>
          <w:lang w:eastAsia="ar-SA"/>
        </w:rPr>
        <w:t xml:space="preserve"> </w:t>
      </w:r>
      <w:proofErr w:type="spellStart"/>
      <w:r w:rsidRPr="00C65FDC">
        <w:rPr>
          <w:rFonts w:ascii="Times New Roman" w:eastAsia="Times New Roman" w:hAnsi="Times New Roman" w:cs="Times New Roman"/>
          <w:color w:val="010000"/>
          <w:sz w:val="24"/>
          <w:szCs w:val="24"/>
          <w:lang w:eastAsia="ar-SA"/>
        </w:rPr>
        <w:t>priori</w:t>
      </w:r>
      <w:proofErr w:type="spellEnd"/>
      <w:r w:rsidRPr="00C65FDC">
        <w:rPr>
          <w:rFonts w:ascii="Times New Roman" w:eastAsia="Times New Roman" w:hAnsi="Times New Roman" w:cs="Times New Roman"/>
          <w:color w:val="010000"/>
          <w:sz w:val="24"/>
          <w:szCs w:val="24"/>
          <w:lang w:eastAsia="ar-SA"/>
        </w:rPr>
        <w:t>), kanunla cumhurbaşkanlığı kararnamesi ilişkisine ancak tek taraflı olarak tahvil edilebilir: Sonraki kanun önceki cumhurbaşkanlığı kararnamesini ilga eder; ancak kanunun düzenlediği konuda çıkarılamayacak (sonraki) cumhurbaşkanlığı kararnamesi Anayasa’ya aykırı olur ve önceki kanunu ilga etmez.</w:t>
      </w:r>
    </w:p>
    <w:p w14:paraId="27917DD9" w14:textId="306459F5"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lastRenderedPageBreak/>
        <w:t xml:space="preserve">Cumhurbaşkanlığı kararnamelerinin Anayasa’ya uygunluk denetiminde, yukarıdaki hükümler yanında, Anayasa’da yer alan iki temel ilkenin daha göz önünde bulundurulması gerekir: yasama yetkisinin devri yasağı ve kanuni idare ilkesi. </w:t>
      </w:r>
    </w:p>
    <w:p w14:paraId="1395C547" w14:textId="47BA53CB"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6771 sayılı Kanun ile Anayasa’dan kaynaklanan doğrudan düzenleme yetkisiyle yürütme fonksiyonu daha da güçlendirilmiştir. Bu noktada Türk anayasa hukukunda tartışılan konulardan biri olan idarenin kanunla düzenlenmeyen bir alanda düzenleme yapıp yapamayacağı hususu üzerinde durulmalıdır. Bu noktada yasama yetkisinin devri yasağı göz önüne alınmalıdır. Anayasa'nın 7. maddesinde, "</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Yasama yetkisi Türk Milleti adına Türkiye Büyük Millet Meclisinindir. Bu yetki devredilemez.</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 denilmiştir. Buna göre, “Anayasa'da kanun ile düzenlenmesi öngörülen konularda yürütme organına genel ve sınırları belirsiz bir düzenleme yetkisinin verilmesi olanaklı değildir.</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p>
    <w:p w14:paraId="73BDE74B" w14:textId="0D6B38C4"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Mahkeme bir başka kararında ise, yasama yetkisinin </w:t>
      </w:r>
      <w:proofErr w:type="spellStart"/>
      <w:r w:rsidRPr="00C65FDC">
        <w:rPr>
          <w:rFonts w:ascii="Times New Roman" w:eastAsia="Times New Roman" w:hAnsi="Times New Roman" w:cs="Times New Roman"/>
          <w:color w:val="010000"/>
          <w:sz w:val="24"/>
          <w:szCs w:val="24"/>
          <w:lang w:eastAsia="ar-SA"/>
        </w:rPr>
        <w:t>devredilmezliği</w:t>
      </w:r>
      <w:proofErr w:type="spellEnd"/>
      <w:r w:rsidRPr="00C65FDC">
        <w:rPr>
          <w:rFonts w:ascii="Times New Roman" w:eastAsia="Times New Roman" w:hAnsi="Times New Roman" w:cs="Times New Roman"/>
          <w:color w:val="010000"/>
          <w:sz w:val="24"/>
          <w:szCs w:val="24"/>
          <w:lang w:eastAsia="ar-SA"/>
        </w:rPr>
        <w:t xml:space="preserve"> ilkesini şu şekilde ifade etmiştir. “Anayasa Mahkemesinin pek çok kararında yasama yetkisinin </w:t>
      </w:r>
      <w:proofErr w:type="spellStart"/>
      <w:r w:rsidRPr="00C65FDC">
        <w:rPr>
          <w:rFonts w:ascii="Times New Roman" w:eastAsia="Times New Roman" w:hAnsi="Times New Roman" w:cs="Times New Roman"/>
          <w:color w:val="010000"/>
          <w:sz w:val="24"/>
          <w:szCs w:val="24"/>
          <w:lang w:eastAsia="ar-SA"/>
        </w:rPr>
        <w:t>devredilmezliği</w:t>
      </w:r>
      <w:proofErr w:type="spellEnd"/>
      <w:r w:rsidRPr="00C65FDC">
        <w:rPr>
          <w:rFonts w:ascii="Times New Roman" w:eastAsia="Times New Roman" w:hAnsi="Times New Roman" w:cs="Times New Roman"/>
          <w:color w:val="010000"/>
          <w:sz w:val="24"/>
          <w:szCs w:val="24"/>
          <w:lang w:eastAsia="ar-SA"/>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575F126B" w14:textId="33DE6D26"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Bununla beraber Anayasa Mahkemesi’nin daha yakın tarihli kararlarında bu içtihadı bir miktar esnettiği görülmektedir. </w:t>
      </w:r>
    </w:p>
    <w:p w14:paraId="75527B8B" w14:textId="299B5937" w:rsidR="0079249F" w:rsidRPr="00C65FDC" w:rsidRDefault="00C65FDC"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 </w:t>
      </w:r>
      <w:r w:rsidR="0079249F" w:rsidRPr="00C65FDC">
        <w:rPr>
          <w:rFonts w:ascii="Times New Roman" w:eastAsia="Times New Roman" w:hAnsi="Times New Roman" w:cs="Times New Roman"/>
          <w:color w:val="010000"/>
          <w:sz w:val="24"/>
          <w:szCs w:val="24"/>
          <w:lang w:eastAsia="ar-SA"/>
        </w:rPr>
        <w:t xml:space="preserve">“15… yasama yetkisinin </w:t>
      </w:r>
      <w:proofErr w:type="spellStart"/>
      <w:r w:rsidR="0079249F" w:rsidRPr="00C65FDC">
        <w:rPr>
          <w:rFonts w:ascii="Times New Roman" w:eastAsia="Times New Roman" w:hAnsi="Times New Roman" w:cs="Times New Roman"/>
          <w:color w:val="010000"/>
          <w:sz w:val="24"/>
          <w:szCs w:val="24"/>
          <w:lang w:eastAsia="ar-SA"/>
        </w:rPr>
        <w:t>devredilmezliği</w:t>
      </w:r>
      <w:proofErr w:type="spellEnd"/>
      <w:r w:rsidR="0079249F" w:rsidRPr="00C65FDC">
        <w:rPr>
          <w:rFonts w:ascii="Times New Roman" w:eastAsia="Times New Roman" w:hAnsi="Times New Roman" w:cs="Times New Roman"/>
          <w:color w:val="010000"/>
          <w:sz w:val="24"/>
          <w:szCs w:val="24"/>
          <w:lang w:eastAsia="ar-SA"/>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785A7A2E" w14:textId="15C4626C"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16. Yürütmenin </w:t>
      </w:r>
      <w:proofErr w:type="spellStart"/>
      <w:r w:rsidRPr="00C65FDC">
        <w:rPr>
          <w:rFonts w:ascii="Times New Roman" w:eastAsia="Times New Roman" w:hAnsi="Times New Roman" w:cs="Times New Roman"/>
          <w:color w:val="010000"/>
          <w:sz w:val="24"/>
          <w:szCs w:val="24"/>
          <w:lang w:eastAsia="ar-SA"/>
        </w:rPr>
        <w:t>türevselliği</w:t>
      </w:r>
      <w:proofErr w:type="spellEnd"/>
      <w:r w:rsidRPr="00C65FDC">
        <w:rPr>
          <w:rFonts w:ascii="Times New Roman" w:eastAsia="Times New Roman" w:hAnsi="Times New Roman" w:cs="Times New Roman"/>
          <w:color w:val="010000"/>
          <w:sz w:val="24"/>
          <w:szCs w:val="24"/>
          <w:lang w:eastAsia="ar-SA"/>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C65FDC">
        <w:rPr>
          <w:rFonts w:ascii="Times New Roman" w:eastAsia="Times New Roman" w:hAnsi="Times New Roman" w:cs="Times New Roman"/>
          <w:color w:val="010000"/>
          <w:sz w:val="24"/>
          <w:szCs w:val="24"/>
          <w:lang w:eastAsia="ar-SA"/>
        </w:rPr>
        <w:t>devredilmezliği</w:t>
      </w:r>
      <w:proofErr w:type="spellEnd"/>
      <w:r w:rsidRPr="00C65FDC">
        <w:rPr>
          <w:rFonts w:ascii="Times New Roman" w:eastAsia="Times New Roman" w:hAnsi="Times New Roman" w:cs="Times New Roman"/>
          <w:color w:val="010000"/>
          <w:sz w:val="24"/>
          <w:szCs w:val="24"/>
          <w:lang w:eastAsia="ar-SA"/>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w:t>
      </w:r>
      <w:r w:rsidRPr="00C65FDC">
        <w:rPr>
          <w:rFonts w:ascii="Times New Roman" w:eastAsia="Times New Roman" w:hAnsi="Times New Roman" w:cs="Times New Roman"/>
          <w:color w:val="010000"/>
          <w:sz w:val="24"/>
          <w:szCs w:val="24"/>
          <w:lang w:eastAsia="ar-SA"/>
        </w:rPr>
        <w:lastRenderedPageBreak/>
        <w:t xml:space="preserve">uzmanlık ve idare tekniğine ilişkin hususları yürütmeye bırakması, yasama yetkisinin devri olarak yorumlanamaz.” (Anayasa Mahkemesi Kararı, E.2017/143 K.2018/40, 2/5/2018). </w:t>
      </w:r>
    </w:p>
    <w:p w14:paraId="420E2C20" w14:textId="6F97C578"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strike/>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Neticede sadece yakın dönem AYM kararlarını dikkate alındığında, ilkesel olarak kanun koyucunun “genel ifadelerle yürütme organını yetkilendirmesi </w:t>
      </w:r>
      <w:proofErr w:type="spellStart"/>
      <w:r w:rsidRPr="00C65FDC">
        <w:rPr>
          <w:rFonts w:ascii="Times New Roman" w:eastAsia="Times New Roman" w:hAnsi="Times New Roman" w:cs="Times New Roman"/>
          <w:color w:val="010000"/>
          <w:sz w:val="24"/>
          <w:szCs w:val="24"/>
          <w:lang w:eastAsia="ar-SA"/>
        </w:rPr>
        <w:t>yeterli”dir</w:t>
      </w:r>
      <w:proofErr w:type="spellEnd"/>
      <w:r w:rsidRPr="00C65FDC">
        <w:rPr>
          <w:rFonts w:ascii="Times New Roman" w:eastAsia="Times New Roman" w:hAnsi="Times New Roman" w:cs="Times New Roman"/>
          <w:color w:val="010000"/>
          <w:sz w:val="24"/>
          <w:szCs w:val="24"/>
          <w:lang w:eastAsia="ar-SA"/>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34BF9361" w14:textId="30BFC885"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Öte yandan, yasal idare ilkesi, ülkemizde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14:paraId="3485BC37" w14:textId="6168559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Yasal idare ilkesi, idarenin eylem ve işlemlerinin hem</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 xml:space="preserve">kanuna </w:t>
      </w:r>
      <w:r w:rsidR="00C21B88" w:rsidRPr="00C65FDC">
        <w:rPr>
          <w:rFonts w:ascii="Times New Roman" w:eastAsia="Times New Roman" w:hAnsi="Times New Roman" w:cs="Times New Roman"/>
          <w:color w:val="010000"/>
          <w:sz w:val="24"/>
          <w:szCs w:val="24"/>
          <w:lang w:eastAsia="ar-SA"/>
        </w:rPr>
        <w:t>dayanmasını</w:t>
      </w:r>
      <w:r w:rsidRPr="00C65FDC">
        <w:rPr>
          <w:rFonts w:ascii="Times New Roman" w:eastAsia="Times New Roman" w:hAnsi="Times New Roman" w:cs="Times New Roman"/>
          <w:color w:val="010000"/>
          <w:sz w:val="24"/>
          <w:szCs w:val="24"/>
          <w:lang w:eastAsia="ar-SA"/>
        </w:rPr>
        <w:t xml:space="preserve"> hem de bu eylem ve işlemlerin</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 xml:space="preserve">kanuna aykırı olmamasını ifade eder. Asli ve ilkel bir yetki olan yasama yetkisine dayanarak yasama organı, Anayasaya aykırı olmamak şartıyla, Anayasanın herhangi bir şekilde düzenlemediği bir konuyu düzenleyebilir. Ancak idare, önceden yasa ile düzenlenmeyen bir alanda faaliyette bulunamaz, ancak böyle bir konuda yasadan aldığı bir yetkiye dayanarak bir işlem ve eylemde bulunabilir. 6771 sayılı Kanun öncesinde bunun iki istisnası olduğu kabul edilmekteydi: Biri Cumhurbaşkanının başkanlığındaki Bakanlar Kurulunun çıkardığı sıkıyönetim ve olağanüstü </w:t>
      </w:r>
      <w:r w:rsidR="00C21B88" w:rsidRPr="00C65FDC">
        <w:rPr>
          <w:rFonts w:ascii="Times New Roman" w:eastAsia="Times New Roman" w:hAnsi="Times New Roman" w:cs="Times New Roman"/>
          <w:color w:val="010000"/>
          <w:sz w:val="24"/>
          <w:szCs w:val="24"/>
          <w:lang w:eastAsia="ar-SA"/>
        </w:rPr>
        <w:t>hâl</w:t>
      </w:r>
      <w:r w:rsidRPr="00C65FDC">
        <w:rPr>
          <w:rFonts w:ascii="Times New Roman" w:eastAsia="Times New Roman" w:hAnsi="Times New Roman" w:cs="Times New Roman"/>
          <w:color w:val="010000"/>
          <w:sz w:val="24"/>
          <w:szCs w:val="24"/>
          <w:lang w:eastAsia="ar-SA"/>
        </w:rPr>
        <w:t xml:space="preserve"> kanun hükmünde kararnameleri diğeri ise Cumhurbaşkanlığı Genel Sekreterliğinin kuruluş ve çalışma esaslarını düzenleyen Cumhurbaşkanlığı kararnamesi. Yasal idare ilkesinin bir diğer sonucu da idarenin eylem ve işlemlerinin kanuna uygun olmasıdır. Zaten Anayasa </w:t>
      </w:r>
      <w:r w:rsidR="00C21B88" w:rsidRPr="00C65FDC">
        <w:rPr>
          <w:rFonts w:ascii="Times New Roman" w:eastAsia="Times New Roman" w:hAnsi="Times New Roman" w:cs="Times New Roman"/>
          <w:color w:val="010000"/>
          <w:sz w:val="24"/>
          <w:szCs w:val="24"/>
          <w:lang w:eastAsia="ar-SA"/>
        </w:rPr>
        <w:t>da</w:t>
      </w:r>
      <w:r w:rsidRPr="00C65FDC">
        <w:rPr>
          <w:rFonts w:ascii="Times New Roman" w:eastAsia="Times New Roman" w:hAnsi="Times New Roman" w:cs="Times New Roman"/>
          <w:color w:val="010000"/>
          <w:sz w:val="24"/>
          <w:szCs w:val="24"/>
          <w:lang w:eastAsia="ar-SA"/>
        </w:rPr>
        <w:t xml:space="preserve"> 8. maddede “yürütme yetkisi ve görevi Anayasa ve</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kanunlara uygun olarak</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kullanılır ve yerine getirilir” diyerek bu hususu belirtir (Bkz., Kemal Gözler, İdare Hukuku,</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Bursa, Ekin Kitabevi Yayınları http://www.idare.gen.tr/idarehuk.htm).</w:t>
      </w:r>
    </w:p>
    <w:p w14:paraId="09926ADE" w14:textId="74A7BAAE"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bookmarkStart w:id="1" w:name="_Hlk33707554"/>
      <w:r w:rsidRPr="00C65FDC">
        <w:rPr>
          <w:rFonts w:ascii="Times New Roman" w:eastAsia="Times New Roman" w:hAnsi="Times New Roman" w:cs="Times New Roman"/>
          <w:color w:val="010000"/>
          <w:sz w:val="24"/>
          <w:szCs w:val="24"/>
          <w:lang w:eastAsia="ar-SA"/>
        </w:rPr>
        <w:t xml:space="preserve">6771 sayılı Kanunla getirilen Cumhurbaşkanlığı kararnamesiyle, her ne kadar ciddi kısıtlılıklarla çerçevelenmiş olsa </w:t>
      </w:r>
      <w:r w:rsidR="00C21B88" w:rsidRPr="00C65FDC">
        <w:rPr>
          <w:rFonts w:ascii="Times New Roman" w:eastAsia="Times New Roman" w:hAnsi="Times New Roman" w:cs="Times New Roman"/>
          <w:color w:val="010000"/>
          <w:sz w:val="24"/>
          <w:szCs w:val="24"/>
          <w:lang w:eastAsia="ar-SA"/>
        </w:rPr>
        <w:t>da</w:t>
      </w:r>
      <w:r w:rsidRPr="00C65FDC">
        <w:rPr>
          <w:rFonts w:ascii="Times New Roman" w:eastAsia="Times New Roman" w:hAnsi="Times New Roman" w:cs="Times New Roman"/>
          <w:color w:val="010000"/>
          <w:sz w:val="24"/>
          <w:szCs w:val="24"/>
          <w:lang w:eastAsia="ar-SA"/>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w:t>
      </w:r>
      <w:bookmarkEnd w:id="1"/>
      <w:r w:rsidRPr="00C65FDC">
        <w:rPr>
          <w:rFonts w:ascii="Times New Roman" w:eastAsia="Times New Roman" w:hAnsi="Times New Roman" w:cs="Times New Roman"/>
          <w:color w:val="010000"/>
          <w:sz w:val="24"/>
          <w:szCs w:val="24"/>
          <w:lang w:eastAsia="ar-SA"/>
        </w:rPr>
        <w:t xml:space="preserve"> Ancak bu durum, Fransa’da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Bir başka deyişle; Anayasa, cumhurbaşkanlığı kararnamesine ilişkin olarak özerk bir normatif alan öngörmemiştir.</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 xml:space="preserve">TBMM, CBK ile düzenlenen bir alanda her zaman yasa çıkarabilir; bu durumda CBK hükümsüz kalır: “Türkiye Büyük Millet Meclisinin aynı konuda kanun çıkarması durumunda, Cumhurbaşkanlığı kararnamesi hükümsüz hale </w:t>
      </w:r>
      <w:r w:rsidRPr="00C65FDC">
        <w:rPr>
          <w:rFonts w:ascii="Times New Roman" w:eastAsia="Times New Roman" w:hAnsi="Times New Roman" w:cs="Times New Roman"/>
          <w:color w:val="010000"/>
          <w:sz w:val="24"/>
          <w:szCs w:val="24"/>
          <w:lang w:eastAsia="ar-SA"/>
        </w:rPr>
        <w:lastRenderedPageBreak/>
        <w:t>gelir.” (</w:t>
      </w:r>
      <w:r w:rsidR="00C21B88" w:rsidRPr="00C65FDC">
        <w:rPr>
          <w:rFonts w:ascii="Times New Roman" w:eastAsia="Times New Roman" w:hAnsi="Times New Roman" w:cs="Times New Roman"/>
          <w:color w:val="010000"/>
          <w:sz w:val="24"/>
          <w:szCs w:val="24"/>
          <w:lang w:eastAsia="ar-SA"/>
        </w:rPr>
        <w:t>Madde</w:t>
      </w:r>
      <w:r w:rsidRPr="00C65FDC">
        <w:rPr>
          <w:rFonts w:ascii="Times New Roman" w:eastAsia="Times New Roman" w:hAnsi="Times New Roman" w:cs="Times New Roman"/>
          <w:color w:val="010000"/>
          <w:sz w:val="24"/>
          <w:szCs w:val="24"/>
          <w:lang w:eastAsia="ar-SA"/>
        </w:rPr>
        <w:t xml:space="preserve"> 104/17) O halde Anayasa’da yasayla düzenlenmesi öngörülen konularda Cumhurbaşkanlığı kararnamesi çıkarılamayacak iken, Cumhurbaşkanlığı kararnamesi ile düzenleneceği belirtilen konularda dahi TBMM yasa çıkarabilecektir. Şu </w:t>
      </w:r>
      <w:r w:rsidR="00C21B88" w:rsidRPr="00C65FDC">
        <w:rPr>
          <w:rFonts w:ascii="Times New Roman" w:eastAsia="Times New Roman" w:hAnsi="Times New Roman" w:cs="Times New Roman"/>
          <w:color w:val="010000"/>
          <w:sz w:val="24"/>
          <w:szCs w:val="24"/>
          <w:lang w:eastAsia="ar-SA"/>
        </w:rPr>
        <w:t>hâlde</w:t>
      </w:r>
      <w:r w:rsidRPr="00C65FDC">
        <w:rPr>
          <w:rFonts w:ascii="Times New Roman" w:eastAsia="Times New Roman" w:hAnsi="Times New Roman" w:cs="Times New Roman"/>
          <w:color w:val="010000"/>
          <w:sz w:val="24"/>
          <w:szCs w:val="24"/>
          <w:lang w:eastAsia="ar-SA"/>
        </w:rPr>
        <w:t xml:space="preserve">, Anayasa’ya uygunluk kaydıyla asli düzenleme yetkisi, konu bakımından herhangi bir mutlak istisna bulunmadan, TBMM’ye ait bulunmaktadır. Başka bir anlatımla, Anayasa’nın cumhurbaşkanı kararnamesi konusu olabilecek kimi alanları doğrudan belirlemiş olması, o alanlarda yasama yetkisinin kullanılmasını engellememektedir. </w:t>
      </w:r>
    </w:p>
    <w:p w14:paraId="511A74CE" w14:textId="028F66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Bu son saptamayı biraz daha ayrıntılı olarak ele almakta fayda vardır. 6771 sayılı Kanun ile Anayasa’nın 7. maddesindeki yasama yetkisinin devri yasağı ve 123. maddedeki idarenin kanuniliği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r w:rsidR="00C21B88" w:rsidRPr="00C65FDC">
        <w:rPr>
          <w:rFonts w:ascii="Times New Roman" w:eastAsia="Times New Roman" w:hAnsi="Times New Roman" w:cs="Times New Roman"/>
          <w:color w:val="010000"/>
          <w:sz w:val="24"/>
          <w:szCs w:val="24"/>
          <w:lang w:eastAsia="ar-SA"/>
        </w:rPr>
        <w:t>Madde</w:t>
      </w:r>
      <w:r w:rsidRPr="00C65FDC">
        <w:rPr>
          <w:rFonts w:ascii="Times New Roman" w:eastAsia="Times New Roman" w:hAnsi="Times New Roman" w:cs="Times New Roman"/>
          <w:color w:val="010000"/>
          <w:sz w:val="24"/>
          <w:szCs w:val="24"/>
          <w:lang w:eastAsia="ar-SA"/>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Bu cihetle; her ne kadar, Anayasa, idarenin kanuniliği ilkesinin 106/son ve 123/son maddelerde belirtilen hususlar açısından geçerli olmamasına olanak tanısa </w:t>
      </w:r>
      <w:proofErr w:type="gramStart"/>
      <w:r w:rsidRPr="00C65FDC">
        <w:rPr>
          <w:rFonts w:ascii="Times New Roman" w:eastAsia="Times New Roman" w:hAnsi="Times New Roman" w:cs="Times New Roman"/>
          <w:color w:val="010000"/>
          <w:sz w:val="24"/>
          <w:szCs w:val="24"/>
          <w:lang w:eastAsia="ar-SA"/>
        </w:rPr>
        <w:t>da;</w:t>
      </w:r>
      <w:proofErr w:type="gramEnd"/>
      <w:r w:rsidRPr="00C65FDC">
        <w:rPr>
          <w:rFonts w:ascii="Times New Roman" w:eastAsia="Times New Roman" w:hAnsi="Times New Roman" w:cs="Times New Roman"/>
          <w:color w:val="010000"/>
          <w:sz w:val="24"/>
          <w:szCs w:val="24"/>
          <w:lang w:eastAsia="ar-SA"/>
        </w:rPr>
        <w:t xml:space="preserve"> bu alanların cumhurbaşkanlığı kararnamesiyle düzenlenip düzenlenmeyeceği noktasında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C65FDC">
        <w:rPr>
          <w:rFonts w:ascii="Times New Roman" w:eastAsia="Times New Roman" w:hAnsi="Times New Roman" w:cs="Times New Roman"/>
          <w:color w:val="010000"/>
          <w:sz w:val="24"/>
          <w:szCs w:val="24"/>
          <w:lang w:eastAsia="ar-SA"/>
        </w:rPr>
        <w:t>de,</w:t>
      </w:r>
      <w:proofErr w:type="gramEnd"/>
      <w:r w:rsidRPr="00C65FDC">
        <w:rPr>
          <w:rFonts w:ascii="Times New Roman" w:eastAsia="Times New Roman" w:hAnsi="Times New Roman" w:cs="Times New Roman"/>
          <w:color w:val="010000"/>
          <w:sz w:val="24"/>
          <w:szCs w:val="24"/>
          <w:lang w:eastAsia="ar-SA"/>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C65FDC">
        <w:rPr>
          <w:rFonts w:ascii="Times New Roman" w:eastAsia="Times New Roman" w:hAnsi="Times New Roman" w:cs="Times New Roman"/>
          <w:color w:val="010000"/>
          <w:sz w:val="24"/>
          <w:szCs w:val="24"/>
          <w:lang w:eastAsia="ar-SA"/>
        </w:rPr>
        <w:t>contrario</w:t>
      </w:r>
      <w:proofErr w:type="spellEnd"/>
      <w:r w:rsidRPr="00C65FDC">
        <w:rPr>
          <w:rFonts w:ascii="Times New Roman" w:eastAsia="Times New Roman" w:hAnsi="Times New Roman" w:cs="Times New Roman"/>
          <w:color w:val="010000"/>
          <w:sz w:val="24"/>
          <w:szCs w:val="24"/>
          <w:lang w:eastAsia="ar-SA"/>
        </w:rPr>
        <w:t xml:space="preserve"> kanunla düzenlenemeyeceğini yine açıkça ve amir ifadelerle ortaya koyardı. Ezcümle;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7EFFD87A" w14:textId="164E9A89"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http://www.anayasa.gen.tr/yorum-ilkeleri-kitaptan.pdf). </w:t>
      </w:r>
    </w:p>
    <w:p w14:paraId="3820B1C3" w14:textId="55C6C1E5"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Öte yandan kamu hukukunda mevzuatın açıkça belirttiği bir makama ya da makamın görevlisine verdikleri yetkiler, devre konu olamazlar. Yargı kararlarında da yetkinin, mevzuat tarafından kime verilmiş ise, ancak onun bu yetkiyi kullanabileceği belirtilmiştir. Yetki devrinde yetki devredilen makamın devraldığı bu yetkiyi kendinden alt bir makama devrinin </w:t>
      </w:r>
      <w:r w:rsidRPr="00C65FDC">
        <w:rPr>
          <w:rFonts w:ascii="Times New Roman" w:eastAsia="Times New Roman" w:hAnsi="Times New Roman" w:cs="Times New Roman"/>
          <w:color w:val="010000"/>
          <w:sz w:val="24"/>
          <w:szCs w:val="24"/>
          <w:lang w:eastAsia="ar-SA"/>
        </w:rPr>
        <w:lastRenderedPageBreak/>
        <w:t xml:space="preserve">yasak olduğu hususu, idare hukukunda ve kamu yönetiminde benimsenen görüştür (Bkz. R. Cengiz </w:t>
      </w:r>
      <w:proofErr w:type="spellStart"/>
      <w:r w:rsidRPr="00C65FDC">
        <w:rPr>
          <w:rFonts w:ascii="Times New Roman" w:eastAsia="Times New Roman" w:hAnsi="Times New Roman" w:cs="Times New Roman"/>
          <w:color w:val="010000"/>
          <w:sz w:val="24"/>
          <w:szCs w:val="24"/>
          <w:lang w:eastAsia="ar-SA"/>
        </w:rPr>
        <w:t>Derdiman</w:t>
      </w:r>
      <w:proofErr w:type="spellEnd"/>
      <w:r w:rsidRPr="00C65FDC">
        <w:rPr>
          <w:rFonts w:ascii="Times New Roman" w:eastAsia="Times New Roman" w:hAnsi="Times New Roman" w:cs="Times New Roman"/>
          <w:color w:val="010000"/>
          <w:sz w:val="24"/>
          <w:szCs w:val="24"/>
          <w:lang w:eastAsia="ar-SA"/>
        </w:rPr>
        <w:t xml:space="preserve">, Yusuf Uysal, Türk Kamu Yönetiminde Yetki Devri, </w:t>
      </w:r>
      <w:hyperlink r:id="rId7" w:history="1">
        <w:r w:rsidRPr="00C65FDC">
          <w:rPr>
            <w:rFonts w:ascii="Times New Roman" w:eastAsia="Times New Roman" w:hAnsi="Times New Roman" w:cs="Times New Roman"/>
            <w:color w:val="010000"/>
            <w:sz w:val="24"/>
            <w:szCs w:val="24"/>
          </w:rPr>
          <w:t>http://dergipark.gov.tr/download/article-file/235994</w:t>
        </w:r>
      </w:hyperlink>
      <w:r w:rsidRPr="00C65FDC">
        <w:rPr>
          <w:rFonts w:ascii="Times New Roman" w:eastAsia="Times New Roman" w:hAnsi="Times New Roman" w:cs="Times New Roman"/>
          <w:color w:val="010000"/>
          <w:sz w:val="24"/>
          <w:szCs w:val="24"/>
          <w:lang w:eastAsia="ar-SA"/>
        </w:rPr>
        <w:t>). Bu anlamda Anayasanın 106. Maddenin son fıkrasında belirtilen yetkinin bizzat Cumhurbaşkanlığı tarafından cumhurbaşkanlığı kararnamesi ile kullanılması gerekir.</w:t>
      </w:r>
    </w:p>
    <w:p w14:paraId="59505FFA" w14:textId="118FFBE6"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bookmarkStart w:id="2" w:name="_Hlk33707761"/>
      <w:r w:rsidRPr="00C65FDC">
        <w:rPr>
          <w:rFonts w:ascii="Times New Roman" w:eastAsia="Times New Roman" w:hAnsi="Times New Roman" w:cs="Times New Roman"/>
          <w:color w:val="010000"/>
          <w:sz w:val="24"/>
          <w:szCs w:val="24"/>
          <w:lang w:eastAsia="ar-SA"/>
        </w:rPr>
        <w:t xml:space="preserve">Anayasanın 104. maddesinin 17. fıkrasındaki Cumhurbaşkanlığı kararnameleri, normlar hiyerarşisinde yasaya eşdeğer işlemler değildir. Anayasanın bu tür kararnamelerin salt “yürütme yetkisine ilişkin </w:t>
      </w:r>
      <w:proofErr w:type="spellStart"/>
      <w:r w:rsidRPr="00C65FDC">
        <w:rPr>
          <w:rFonts w:ascii="Times New Roman" w:eastAsia="Times New Roman" w:hAnsi="Times New Roman" w:cs="Times New Roman"/>
          <w:color w:val="010000"/>
          <w:sz w:val="24"/>
          <w:szCs w:val="24"/>
          <w:lang w:eastAsia="ar-SA"/>
        </w:rPr>
        <w:t>konular”la</w:t>
      </w:r>
      <w:proofErr w:type="spellEnd"/>
      <w:r w:rsidRPr="00C65FDC">
        <w:rPr>
          <w:rFonts w:ascii="Times New Roman" w:eastAsia="Times New Roman" w:hAnsi="Times New Roman" w:cs="Times New Roman"/>
          <w:color w:val="010000"/>
          <w:sz w:val="24"/>
          <w:szCs w:val="24"/>
          <w:lang w:eastAsia="ar-SA"/>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delilidir. Bu düzenlemelerden CBK ile düzenleneceği belirtilen konuların yasayla düzenlenmesi, Anayasa’nın yasama organına açıkça tanıdığı bir yetkidir.</w:t>
      </w:r>
      <w:bookmarkEnd w:id="2"/>
      <w:r w:rsidRPr="00C65FDC">
        <w:rPr>
          <w:rFonts w:ascii="Times New Roman" w:eastAsia="Times New Roman" w:hAnsi="Times New Roman" w:cs="Times New Roman"/>
          <w:color w:val="010000"/>
          <w:sz w:val="24"/>
          <w:szCs w:val="24"/>
          <w:lang w:eastAsia="ar-SA"/>
        </w:rPr>
        <w:t xml:space="preserve"> </w:t>
      </w:r>
    </w:p>
    <w:p w14:paraId="7B7EE75D" w14:textId="57AE4DEA"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Kanunsuz emre dair Anayasanın 137. maddesinde yapılan değişikliğe bakıldığında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4E7ECA0E" w14:textId="10D13B58"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imkân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711A4AE2" w14:textId="767BFA31"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Anayasa, Devlet Denetleme Kurulunun işleyişi, üyelerinin görev süresi ve diğer özlük işleri (m.108/4.) ile Milli Güvenlik Kurulu Genel Sekreterliğinin teşkilatı ve görevlerinin Cumhurbaşkanlığı kararnamesiyle düzenleneceğini hüküm altına almıştır (m.118/7.).</w:t>
      </w:r>
    </w:p>
    <w:p w14:paraId="18B7AB1A" w14:textId="74DEFF60"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 yer almıştır. Ancak bu, tüzük ve cumhurbaşkanlığı kararnamesinin aynı hukuki nitelikte olduğu şeklinde anlaşılmamalıdır.</w:t>
      </w:r>
      <w:r w:rsidR="00C65FDC" w:rsidRPr="00C65FDC">
        <w:rPr>
          <w:rFonts w:ascii="Times New Roman" w:eastAsia="Times New Roman" w:hAnsi="Times New Roman" w:cs="Times New Roman"/>
          <w:color w:val="010000"/>
          <w:sz w:val="24"/>
          <w:szCs w:val="24"/>
          <w:lang w:eastAsia="ar-SA"/>
        </w:rPr>
        <w:t xml:space="preserve"> </w:t>
      </w:r>
    </w:p>
    <w:p w14:paraId="592BC69B" w14:textId="057899BB"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lastRenderedPageBreak/>
        <w:t xml:space="preserve">Cumhurbaşkanlığı kararnamesi ile yapılabileceği yukarıda belirtilen istisnai işlemler, kaynağını doğrudan Anayasadan alan yürütme işlemi niteliğinde kabul edilmelidir. Ancak bu tür cumhurbaşkanlığı kararnamelerinin </w:t>
      </w:r>
      <w:r w:rsidR="00C21B88" w:rsidRPr="00C65FDC">
        <w:rPr>
          <w:rFonts w:ascii="Times New Roman" w:eastAsia="Times New Roman" w:hAnsi="Times New Roman" w:cs="Times New Roman"/>
          <w:color w:val="010000"/>
          <w:sz w:val="24"/>
          <w:szCs w:val="24"/>
          <w:lang w:eastAsia="ar-SA"/>
        </w:rPr>
        <w:t>de</w:t>
      </w:r>
      <w:r w:rsidRPr="00C65FDC">
        <w:rPr>
          <w:rFonts w:ascii="Times New Roman" w:eastAsia="Times New Roman" w:hAnsi="Times New Roman" w:cs="Times New Roman"/>
          <w:color w:val="010000"/>
          <w:sz w:val="24"/>
          <w:szCs w:val="24"/>
          <w:lang w:eastAsia="ar-SA"/>
        </w:rPr>
        <w:t xml:space="preserve"> aynı konuda kanun çıkarması durumunda hükümsüz kalacakları Anayasa’nın amir hükmüdür (m.104/17).</w:t>
      </w:r>
    </w:p>
    <w:p w14:paraId="7F6F110E" w14:textId="26E36E4F"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Öte yandan Cumhurbaşkanı “üst kademe kamu yöneticilerini atar, görevlerine son verir ve bunların atanmalarına ilişkin usul ve esasları Cumhurbaşkanlığı kararnamesiyle düzenler” (madde 104/9). Ancak, md.104/17 gereğince, TBMM, bu konuları da yasa ile düzenleyebilir.</w:t>
      </w:r>
    </w:p>
    <w:p w14:paraId="2AAD2E91" w14:textId="77777777" w:rsidR="0079249F" w:rsidRPr="00C65FDC" w:rsidRDefault="0079249F" w:rsidP="00C65FDC">
      <w:pPr>
        <w:numPr>
          <w:ilvl w:val="0"/>
          <w:numId w:val="6"/>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Cumhurbaşkanlığı kararnamesi çıkarılmasının sınırları</w:t>
      </w:r>
    </w:p>
    <w:p w14:paraId="43532CC5"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Anayasanın 104/17. maddesiyle getirilen CBK ile yürütmeye tanınan düzenleme alanı oldukça dar ve sınırlıdır. Bu sınırları şu şekilde açıklamak mümkündür.</w:t>
      </w:r>
    </w:p>
    <w:p w14:paraId="68E9540F" w14:textId="22AD28E6"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1)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C65FDC">
        <w:rPr>
          <w:rFonts w:ascii="Times New Roman" w:eastAsia="Times New Roman" w:hAnsi="Times New Roman" w:cs="Times New Roman"/>
          <w:color w:val="010000"/>
          <w:sz w:val="24"/>
          <w:szCs w:val="24"/>
          <w:lang w:eastAsia="ar-SA"/>
        </w:rPr>
        <w:t>CBK’leri</w:t>
      </w:r>
      <w:proofErr w:type="spellEnd"/>
      <w:r w:rsidRPr="00C65FDC">
        <w:rPr>
          <w:rFonts w:ascii="Times New Roman" w:eastAsia="Times New Roman" w:hAnsi="Times New Roman" w:cs="Times New Roman"/>
          <w:color w:val="010000"/>
          <w:sz w:val="24"/>
          <w:szCs w:val="24"/>
          <w:lang w:eastAsia="ar-SA"/>
        </w:rPr>
        <w:t xml:space="preserve"> ancak yürütme yetkisinin gerektirdiği hususlarda ihtiyaç duyulduğunda çıkarılabilecek, yasama ve yargı yetkilerinden herhangi birinin alanına giren bir konuda ise CBK çıkarılması mümkün olmayacaktır. AYM, bu açık hususu teyit etmektedir: “</w:t>
      </w:r>
      <w:r w:rsidRPr="00C65FDC">
        <w:rPr>
          <w:rFonts w:ascii="Times New Roman" w:eastAsia="Times New Roman" w:hAnsi="Times New Roman" w:cs="Times New Roman"/>
          <w:color w:val="010000"/>
          <w:sz w:val="24"/>
          <w:szCs w:val="24"/>
          <w:shd w:val="clear" w:color="auto" w:fill="FFFFFF"/>
          <w:lang w:eastAsia="ar-SA"/>
        </w:rPr>
        <w:t>...</w:t>
      </w:r>
      <w:r w:rsidR="00C65FDC" w:rsidRPr="00C65FDC">
        <w:rPr>
          <w:rFonts w:ascii="Times New Roman" w:eastAsia="Times New Roman" w:hAnsi="Times New Roman" w:cs="Times New Roman"/>
          <w:color w:val="010000"/>
          <w:sz w:val="24"/>
          <w:szCs w:val="24"/>
          <w:shd w:val="clear" w:color="auto" w:fill="FFFFFF"/>
          <w:lang w:eastAsia="ar-SA"/>
        </w:rPr>
        <w:t xml:space="preserve"> </w:t>
      </w:r>
      <w:r w:rsidRPr="00C65FDC">
        <w:rPr>
          <w:rFonts w:ascii="Times New Roman" w:eastAsia="Times New Roman" w:hAnsi="Times New Roman" w:cs="Times New Roman"/>
          <w:color w:val="010000"/>
          <w:sz w:val="24"/>
          <w:szCs w:val="24"/>
          <w:shd w:val="clear" w:color="auto" w:fill="FFFFFF"/>
          <w:lang w:eastAsia="ar-SA"/>
        </w:rPr>
        <w:t>Cumhurbaşkanı’nın</w:t>
      </w:r>
      <w:r w:rsidR="00C65FDC" w:rsidRPr="00C65FDC">
        <w:rPr>
          <w:rFonts w:ascii="Times New Roman" w:eastAsia="Times New Roman" w:hAnsi="Times New Roman" w:cs="Times New Roman"/>
          <w:color w:val="010000"/>
          <w:sz w:val="24"/>
          <w:szCs w:val="24"/>
          <w:shd w:val="clear" w:color="auto" w:fill="FFFFFF"/>
          <w:lang w:eastAsia="ar-SA"/>
        </w:rPr>
        <w:t xml:space="preserve"> </w:t>
      </w:r>
      <w:r w:rsidRPr="00C65FDC">
        <w:rPr>
          <w:rFonts w:ascii="Times New Roman" w:eastAsia="Times New Roman" w:hAnsi="Times New Roman" w:cs="Times New Roman"/>
          <w:iCs/>
          <w:color w:val="010000"/>
          <w:sz w:val="24"/>
          <w:szCs w:val="24"/>
          <w:shd w:val="clear" w:color="auto" w:fill="FFFFFF"/>
          <w:lang w:eastAsia="ar-SA"/>
        </w:rPr>
        <w:t>yürütme yetkisine ilişkin konularda</w:t>
      </w:r>
      <w:r w:rsidR="00C65FDC" w:rsidRPr="00C65FDC">
        <w:rPr>
          <w:rFonts w:ascii="Times New Roman" w:eastAsia="Times New Roman" w:hAnsi="Times New Roman" w:cs="Times New Roman"/>
          <w:color w:val="010000"/>
          <w:sz w:val="24"/>
          <w:szCs w:val="24"/>
          <w:shd w:val="clear" w:color="auto" w:fill="FFFFFF"/>
          <w:lang w:eastAsia="ar-SA"/>
        </w:rPr>
        <w:t xml:space="preserve"> </w:t>
      </w:r>
      <w:r w:rsidRPr="00C65FDC">
        <w:rPr>
          <w:rFonts w:ascii="Times New Roman" w:eastAsia="Times New Roman" w:hAnsi="Times New Roman" w:cs="Times New Roman"/>
          <w:color w:val="010000"/>
          <w:sz w:val="24"/>
          <w:szCs w:val="24"/>
          <w:shd w:val="clear" w:color="auto" w:fill="FFFFFF"/>
          <w:lang w:eastAsia="ar-SA"/>
        </w:rPr>
        <w:t xml:space="preserve">CBK çıkarabileceği ifade edilmiştir. Buna göre yürütme yetkisine ilişkin konular dışında CBK ile düzenleme yapılması mümkün değildir”. (AYM, </w:t>
      </w:r>
      <w:r w:rsidRPr="00C65FDC">
        <w:rPr>
          <w:rFonts w:ascii="Times New Roman" w:eastAsia="Times New Roman" w:hAnsi="Times New Roman" w:cs="Times New Roman"/>
          <w:bCs/>
          <w:color w:val="010000"/>
          <w:sz w:val="24"/>
          <w:szCs w:val="24"/>
          <w:lang w:eastAsia="fr-FR"/>
        </w:rPr>
        <w:t>E.S.</w:t>
      </w:r>
      <w:r w:rsidR="00C65FDC" w:rsidRPr="00C65FDC">
        <w:rPr>
          <w:rFonts w:ascii="Times New Roman" w:eastAsia="Times New Roman" w:hAnsi="Times New Roman" w:cs="Times New Roman"/>
          <w:bCs/>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:2018/125,</w:t>
      </w:r>
      <w:r w:rsidR="00C65FDC" w:rsidRPr="00C65FDC">
        <w:rPr>
          <w:rFonts w:ascii="Times New Roman" w:eastAsia="Times New Roman" w:hAnsi="Times New Roman" w:cs="Times New Roman"/>
          <w:bCs/>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K.S.:2020/4,</w:t>
      </w:r>
      <w:r w:rsidRPr="00C65FDC">
        <w:rPr>
          <w:rFonts w:ascii="Times New Roman" w:eastAsia="Times New Roman" w:hAnsi="Times New Roman" w:cs="Times New Roman"/>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K.T.:22/1/2020,</w:t>
      </w:r>
      <w:r w:rsidRPr="00C65FDC">
        <w:rPr>
          <w:rFonts w:ascii="Times New Roman" w:eastAsia="Times New Roman" w:hAnsi="Times New Roman" w:cs="Times New Roman"/>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R.G. Tarih – Sayı: 13/5/2020 – 31126, §</w:t>
      </w:r>
      <w:r w:rsidR="00C21B88" w:rsidRPr="00C65FDC">
        <w:rPr>
          <w:rFonts w:ascii="Times New Roman" w:eastAsia="Times New Roman" w:hAnsi="Times New Roman" w:cs="Times New Roman"/>
          <w:bCs/>
          <w:color w:val="010000"/>
          <w:sz w:val="24"/>
          <w:szCs w:val="24"/>
          <w:lang w:eastAsia="fr-FR"/>
        </w:rPr>
        <w:t>9. Aynı</w:t>
      </w:r>
      <w:r w:rsidRPr="00C65FDC">
        <w:rPr>
          <w:rFonts w:ascii="Times New Roman" w:eastAsia="Times New Roman" w:hAnsi="Times New Roman" w:cs="Times New Roman"/>
          <w:bCs/>
          <w:color w:val="010000"/>
          <w:sz w:val="24"/>
          <w:szCs w:val="24"/>
          <w:lang w:eastAsia="fr-FR"/>
        </w:rPr>
        <w:t xml:space="preserve"> yönde bkz. AYM, E.S.: 2018/55; K.S.: 2020/27; K. T.:11/6/2020; R.G.: 20 Temmuz 2020-31194).</w:t>
      </w:r>
    </w:p>
    <w:p w14:paraId="5A4AC320" w14:textId="2A4D679B"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2) İkinci olarak </w:t>
      </w:r>
      <w:proofErr w:type="spellStart"/>
      <w:r w:rsidRPr="00C65FDC">
        <w:rPr>
          <w:rFonts w:ascii="Times New Roman" w:eastAsia="Times New Roman" w:hAnsi="Times New Roman" w:cs="Times New Roman"/>
          <w:color w:val="010000"/>
          <w:sz w:val="24"/>
          <w:szCs w:val="24"/>
          <w:lang w:eastAsia="ar-SA"/>
        </w:rPr>
        <w:t>CBK’leri</w:t>
      </w:r>
      <w:proofErr w:type="spellEnd"/>
      <w:r w:rsidRPr="00C65FDC">
        <w:rPr>
          <w:rFonts w:ascii="Times New Roman" w:eastAsia="Times New Roman" w:hAnsi="Times New Roman" w:cs="Times New Roman"/>
          <w:color w:val="010000"/>
          <w:sz w:val="24"/>
          <w:szCs w:val="24"/>
          <w:lang w:eastAsia="ar-SA"/>
        </w:rPr>
        <w:t xml:space="preserve"> “Anayasanın ikinci kısmının birinci ve ikinci bölümlerinde yer alan temel haklar, kişi hakları ve ödevleriyle dördüncü bölümde yer alan siyasi haklar ve </w:t>
      </w:r>
      <w:proofErr w:type="spellStart"/>
      <w:r w:rsidRPr="00C65FDC">
        <w:rPr>
          <w:rFonts w:ascii="Times New Roman" w:eastAsia="Times New Roman" w:hAnsi="Times New Roman" w:cs="Times New Roman"/>
          <w:color w:val="010000"/>
          <w:sz w:val="24"/>
          <w:szCs w:val="24"/>
          <w:lang w:eastAsia="ar-SA"/>
        </w:rPr>
        <w:t>ödevler”le</w:t>
      </w:r>
      <w:proofErr w:type="spellEnd"/>
      <w:r w:rsidRPr="00C65FDC">
        <w:rPr>
          <w:rFonts w:ascii="Times New Roman" w:eastAsia="Times New Roman" w:hAnsi="Times New Roman" w:cs="Times New Roman"/>
          <w:color w:val="010000"/>
          <w:sz w:val="24"/>
          <w:szCs w:val="24"/>
          <w:lang w:eastAsia="ar-SA"/>
        </w:rPr>
        <w:t xml:space="preserve"> ilgili konularda düzenleme yapamaz. Bu yasakla, kişilerin temel haklarını ilgilendiren hususlarda yasa olmaksızın </w:t>
      </w:r>
      <w:proofErr w:type="spellStart"/>
      <w:r w:rsidRPr="00C65FDC">
        <w:rPr>
          <w:rFonts w:ascii="Times New Roman" w:eastAsia="Times New Roman" w:hAnsi="Times New Roman" w:cs="Times New Roman"/>
          <w:color w:val="010000"/>
          <w:sz w:val="24"/>
          <w:szCs w:val="24"/>
          <w:lang w:eastAsia="ar-SA"/>
        </w:rPr>
        <w:t>CBK’lerin</w:t>
      </w:r>
      <w:proofErr w:type="spellEnd"/>
      <w:r w:rsidRPr="00C65FDC">
        <w:rPr>
          <w:rFonts w:ascii="Times New Roman" w:eastAsia="Times New Roman" w:hAnsi="Times New Roman" w:cs="Times New Roman"/>
          <w:color w:val="010000"/>
          <w:sz w:val="24"/>
          <w:szCs w:val="24"/>
          <w:lang w:eastAsia="ar-SA"/>
        </w:rPr>
        <w:t xml:space="preserve"> devreye girmesi engellenmek istenmiştir.</w:t>
      </w:r>
      <w:r w:rsidR="00C65FDC" w:rsidRPr="00C65FDC">
        <w:rPr>
          <w:rFonts w:ascii="Times New Roman" w:eastAsia="Times New Roman" w:hAnsi="Times New Roman" w:cs="Times New Roman"/>
          <w:color w:val="010000"/>
          <w:sz w:val="24"/>
          <w:szCs w:val="24"/>
          <w:lang w:eastAsia="ar-SA"/>
        </w:rPr>
        <w:t xml:space="preserve"> </w:t>
      </w:r>
    </w:p>
    <w:p w14:paraId="012C9040" w14:textId="0247FC69"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Ancak bu noktada çözümlenmesi gereken soru, sosyal ve ekonomik haklar ve ödevlerin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C65FDC" w:rsidRPr="00C65FDC">
        <w:rPr>
          <w:rFonts w:ascii="Times New Roman" w:eastAsia="Times New Roman" w:hAnsi="Times New Roman" w:cs="Times New Roman"/>
          <w:color w:val="010000"/>
          <w:sz w:val="24"/>
          <w:szCs w:val="24"/>
          <w:lang w:eastAsia="ar-SA"/>
        </w:rPr>
        <w:t xml:space="preserve"> </w:t>
      </w:r>
    </w:p>
    <w:p w14:paraId="25A690C3" w14:textId="1F47A2AA"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Öncelikle aşağıda ayrıntılarıyla belirtildiği üzere, “Anayasada münhasıran kanunla düzenlenmesi öngörülen konularda Cumhurbaşkanlığı kararnamesi çıkarılamaz.” Dolayısıyla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konuların CBK ile düzenlenmesi mümkün değildir.</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 xml:space="preserve">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w:t>
      </w:r>
      <w:r w:rsidRPr="00C65FDC">
        <w:rPr>
          <w:rFonts w:ascii="Times New Roman" w:eastAsia="Times New Roman" w:hAnsi="Times New Roman" w:cs="Times New Roman"/>
          <w:color w:val="010000"/>
          <w:sz w:val="24"/>
          <w:szCs w:val="24"/>
          <w:lang w:eastAsia="ar-SA"/>
        </w:rPr>
        <w:lastRenderedPageBreak/>
        <w:t>düzenleyen Anayasanın 57. maddesi böyledir. Bu durumda, dikkat edilmesi gereken husus, söz konusu hakların sadece düzenleme konusu olabileceği, ancak bunun sınırlama yetkisini içermediğidir.</w:t>
      </w:r>
    </w:p>
    <w:p w14:paraId="020C5473" w14:textId="1C0CE91D"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Bu nedenle, 104/17. maddenin ikinci cümlesi, sosyal ve ekonomik haklar alanının CBK ile düzenlenmesini kabul ederken, bu düzenlemenin sınırlarını da belirtir: ilki, fıkranın ilk cümlesindeki </w:t>
      </w:r>
      <w:proofErr w:type="spellStart"/>
      <w:r w:rsidRPr="00C65FDC">
        <w:rPr>
          <w:rFonts w:ascii="Times New Roman" w:eastAsia="Times New Roman" w:hAnsi="Times New Roman" w:cs="Times New Roman"/>
          <w:color w:val="010000"/>
          <w:sz w:val="24"/>
          <w:szCs w:val="24"/>
          <w:lang w:eastAsia="ar-SA"/>
        </w:rPr>
        <w:t>CBK’nin</w:t>
      </w:r>
      <w:proofErr w:type="spellEnd"/>
      <w:r w:rsidRPr="00C65FDC">
        <w:rPr>
          <w:rFonts w:ascii="Times New Roman" w:eastAsia="Times New Roman" w:hAnsi="Times New Roman" w:cs="Times New Roman"/>
          <w:color w:val="010000"/>
          <w:sz w:val="24"/>
          <w:szCs w:val="24"/>
          <w:lang w:eastAsia="ar-SA"/>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C65FDC">
        <w:rPr>
          <w:rFonts w:ascii="Times New Roman" w:eastAsia="Times New Roman" w:hAnsi="Times New Roman" w:cs="Times New Roman"/>
          <w:color w:val="010000"/>
          <w:sz w:val="24"/>
          <w:szCs w:val="24"/>
          <w:lang w:eastAsia="ar-SA"/>
        </w:rPr>
        <w:t>CBK’ye</w:t>
      </w:r>
      <w:proofErr w:type="spellEnd"/>
      <w:r w:rsidRPr="00C65FDC">
        <w:rPr>
          <w:rFonts w:ascii="Times New Roman" w:eastAsia="Times New Roman" w:hAnsi="Times New Roman" w:cs="Times New Roman"/>
          <w:color w:val="010000"/>
          <w:sz w:val="24"/>
          <w:szCs w:val="24"/>
          <w:lang w:eastAsia="ar-SA"/>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45B1226A"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3) Üçüncü sınır, “</w:t>
      </w:r>
      <w:bookmarkStart w:id="3" w:name="_Hlk33707923"/>
      <w:r w:rsidRPr="00C65FDC">
        <w:rPr>
          <w:rFonts w:ascii="Times New Roman" w:eastAsia="Times New Roman" w:hAnsi="Times New Roman" w:cs="Times New Roman"/>
          <w:color w:val="010000"/>
          <w:sz w:val="24"/>
          <w:szCs w:val="24"/>
          <w:lang w:eastAsia="ar-SA"/>
        </w:rPr>
        <w:t xml:space="preserve">Anayasada münhasıran kanunla düzenlenmesi öngörülen konularda Cumhurbaşkanlığı kararnamesi çıkarılamaz.” hükmüdür. AYM tarafından yasama yetkisinin devir yasağı çerçevesinde yürütmenin düzenleme yetkisi izah edilirken kullanılan “münhasıran” kanunla düzenlenmesi gereken konular ibaresi, Anayasa kuralı haline getirilmiştir (Bkz., Anayasa Mahkemesi Kararı E.2017/143 K.2018/40, 2/5/2018). </w:t>
      </w:r>
      <w:proofErr w:type="spellStart"/>
      <w:r w:rsidRPr="00C65FDC">
        <w:rPr>
          <w:rFonts w:ascii="Times New Roman" w:eastAsia="Times New Roman" w:hAnsi="Times New Roman" w:cs="Times New Roman"/>
          <w:color w:val="010000"/>
          <w:sz w:val="24"/>
          <w:szCs w:val="24"/>
          <w:lang w:eastAsia="ar-SA"/>
        </w:rPr>
        <w:t>AYM’ye</w:t>
      </w:r>
      <w:proofErr w:type="spellEnd"/>
      <w:r w:rsidRPr="00C65FDC">
        <w:rPr>
          <w:rFonts w:ascii="Times New Roman" w:eastAsia="Times New Roman" w:hAnsi="Times New Roman" w:cs="Times New Roman"/>
          <w:color w:val="010000"/>
          <w:sz w:val="24"/>
          <w:szCs w:val="24"/>
          <w:lang w:eastAsia="ar-SA"/>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C65FDC">
        <w:rPr>
          <w:rFonts w:ascii="Times New Roman" w:eastAsia="Times New Roman" w:hAnsi="Times New Roman" w:cs="Times New Roman"/>
          <w:color w:val="010000"/>
          <w:sz w:val="24"/>
          <w:szCs w:val="24"/>
          <w:lang w:eastAsia="ar-SA"/>
        </w:rPr>
        <w:t>devredilmezliği</w:t>
      </w:r>
      <w:proofErr w:type="spellEnd"/>
      <w:r w:rsidRPr="00C65FDC">
        <w:rPr>
          <w:rFonts w:ascii="Times New Roman" w:eastAsia="Times New Roman" w:hAnsi="Times New Roman" w:cs="Times New Roman"/>
          <w:color w:val="010000"/>
          <w:sz w:val="24"/>
          <w:szCs w:val="24"/>
          <w:lang w:eastAsia="ar-SA"/>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378227B2" w14:textId="5CB8B710"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1739981B" w14:textId="6A6E3058"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proofErr w:type="spellStart"/>
      <w:r w:rsidRPr="00C65FDC">
        <w:rPr>
          <w:rFonts w:ascii="Times New Roman" w:eastAsia="Times New Roman" w:hAnsi="Times New Roman" w:cs="Times New Roman"/>
          <w:color w:val="010000"/>
          <w:sz w:val="24"/>
          <w:szCs w:val="24"/>
          <w:lang w:eastAsia="ar-SA"/>
        </w:rPr>
        <w:t>AYM’nin</w:t>
      </w:r>
      <w:proofErr w:type="spellEnd"/>
      <w:r w:rsidRPr="00C65FDC">
        <w:rPr>
          <w:rFonts w:ascii="Times New Roman" w:eastAsia="Times New Roman" w:hAnsi="Times New Roman" w:cs="Times New Roman"/>
          <w:color w:val="010000"/>
          <w:sz w:val="24"/>
          <w:szCs w:val="24"/>
          <w:lang w:eastAsia="ar-SA"/>
        </w:rPr>
        <w:t xml:space="preserve">,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alakalı 73. maddede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w:t>
      </w:r>
      <w:r w:rsidRPr="00C65FDC">
        <w:rPr>
          <w:rFonts w:ascii="Times New Roman" w:eastAsia="Times New Roman" w:hAnsi="Times New Roman" w:cs="Times New Roman"/>
          <w:color w:val="010000"/>
          <w:sz w:val="24"/>
          <w:szCs w:val="24"/>
          <w:lang w:eastAsia="ar-SA"/>
        </w:rPr>
        <w:lastRenderedPageBreak/>
        <w:t xml:space="preserve">ödenekleri ve diğer özlük işleri kanunla düzenlenir.) yasayla düzenleme öngörülmüş, hiçbir özel vurgu yapılmamıştır. </w:t>
      </w:r>
    </w:p>
    <w:p w14:paraId="178CFF61" w14:textId="0D32519F"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172DEF3A" w14:textId="31A04091"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Anayasa Mahkemesi, Anayasa’da salt bir kanunla düzenleme kaydının bulunmasının, ilgili konuyu cumhurbaşkanlığı kararnamesinin konu bakımından yetki alanından çıkarmak açısından yeterli olduğunu ifade </w:t>
      </w:r>
      <w:r w:rsidR="00117C32" w:rsidRPr="00C65FDC">
        <w:rPr>
          <w:rFonts w:ascii="Times New Roman" w:eastAsia="Times New Roman" w:hAnsi="Times New Roman" w:cs="Times New Roman"/>
          <w:color w:val="010000"/>
          <w:sz w:val="24"/>
          <w:szCs w:val="24"/>
          <w:lang w:eastAsia="ar-SA"/>
        </w:rPr>
        <w:t>etmiştir:</w:t>
      </w:r>
      <w:r w:rsidRPr="00C65FDC">
        <w:rPr>
          <w:rFonts w:ascii="Times New Roman" w:eastAsia="Times New Roman" w:hAnsi="Times New Roman" w:cs="Times New Roman"/>
          <w:color w:val="010000"/>
          <w:sz w:val="24"/>
          <w:szCs w:val="24"/>
          <w:lang w:eastAsia="ar-SA"/>
        </w:rPr>
        <w:t xml:space="preserve"> </w:t>
      </w:r>
    </w:p>
    <w:p w14:paraId="583F4661" w14:textId="7AAF13E6" w:rsidR="0079249F" w:rsidRPr="00C65FDC" w:rsidRDefault="00C65FDC"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shd w:val="clear" w:color="auto" w:fill="FFFFFF"/>
          <w:lang w:eastAsia="ar-SA"/>
        </w:rPr>
        <w:t xml:space="preserve"> </w:t>
      </w:r>
      <w:r w:rsidR="0079249F" w:rsidRPr="00C65FDC">
        <w:rPr>
          <w:rFonts w:ascii="Times New Roman" w:eastAsia="Times New Roman" w:hAnsi="Times New Roman" w:cs="Times New Roman"/>
          <w:color w:val="010000"/>
          <w:sz w:val="24"/>
          <w:szCs w:val="24"/>
          <w:shd w:val="clear" w:color="auto" w:fill="FFFFFF"/>
          <w:lang w:eastAsia="ar-SA"/>
        </w:rPr>
        <w:t>“... Anayasa’da</w:t>
      </w:r>
      <w:r w:rsidRPr="00C65FDC">
        <w:rPr>
          <w:rFonts w:ascii="Times New Roman" w:eastAsia="Times New Roman" w:hAnsi="Times New Roman" w:cs="Times New Roman"/>
          <w:color w:val="010000"/>
          <w:sz w:val="24"/>
          <w:szCs w:val="24"/>
          <w:shd w:val="clear" w:color="auto" w:fill="FFFFFF"/>
          <w:lang w:eastAsia="ar-SA"/>
        </w:rPr>
        <w:t xml:space="preserve"> </w:t>
      </w:r>
      <w:r w:rsidR="0079249F" w:rsidRPr="00C65FDC">
        <w:rPr>
          <w:rFonts w:ascii="Times New Roman" w:eastAsia="Times New Roman" w:hAnsi="Times New Roman" w:cs="Times New Roman"/>
          <w:iCs/>
          <w:color w:val="010000"/>
          <w:sz w:val="24"/>
          <w:szCs w:val="24"/>
          <w:shd w:val="clear" w:color="auto" w:fill="FFFFFF"/>
          <w:lang w:eastAsia="ar-SA"/>
        </w:rPr>
        <w:t>münhasıran kanunla düzenlenmesi öngörülen konularda</w:t>
      </w:r>
      <w:r w:rsidRPr="00C65FDC">
        <w:rPr>
          <w:rFonts w:ascii="Times New Roman" w:eastAsia="Times New Roman" w:hAnsi="Times New Roman" w:cs="Times New Roman"/>
          <w:color w:val="010000"/>
          <w:sz w:val="24"/>
          <w:szCs w:val="24"/>
          <w:shd w:val="clear" w:color="auto" w:fill="FFFFFF"/>
          <w:lang w:eastAsia="ar-SA"/>
        </w:rPr>
        <w:t xml:space="preserve"> </w:t>
      </w:r>
      <w:r w:rsidR="0079249F" w:rsidRPr="00C65FDC">
        <w:rPr>
          <w:rFonts w:ascii="Times New Roman" w:eastAsia="Times New Roman" w:hAnsi="Times New Roman" w:cs="Times New Roman"/>
          <w:color w:val="010000"/>
          <w:sz w:val="24"/>
          <w:szCs w:val="24"/>
          <w:shd w:val="clear" w:color="auto" w:fill="FFFFFF"/>
          <w:lang w:eastAsia="ar-SA"/>
        </w:rPr>
        <w:t>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r w:rsidRPr="00C65FDC">
        <w:rPr>
          <w:rFonts w:ascii="Times New Roman" w:eastAsia="Times New Roman" w:hAnsi="Times New Roman" w:cs="Times New Roman"/>
          <w:color w:val="010000"/>
          <w:sz w:val="24"/>
          <w:szCs w:val="24"/>
          <w:shd w:val="clear" w:color="auto" w:fill="FFFFFF"/>
          <w:lang w:eastAsia="ar-SA"/>
        </w:rPr>
        <w:t xml:space="preserve"> </w:t>
      </w:r>
      <w:r w:rsidR="0079249F" w:rsidRPr="00C65FDC">
        <w:rPr>
          <w:rFonts w:ascii="Times New Roman" w:eastAsia="Times New Roman" w:hAnsi="Times New Roman" w:cs="Times New Roman"/>
          <w:color w:val="010000"/>
          <w:sz w:val="24"/>
          <w:szCs w:val="24"/>
          <w:shd w:val="clear" w:color="auto" w:fill="FFFFFF"/>
          <w:lang w:eastAsia="ar-SA"/>
        </w:rPr>
        <w:t xml:space="preserve">(AYM, </w:t>
      </w:r>
      <w:r w:rsidR="0079249F" w:rsidRPr="00C65FDC">
        <w:rPr>
          <w:rFonts w:ascii="Times New Roman" w:eastAsia="Times New Roman" w:hAnsi="Times New Roman" w:cs="Times New Roman"/>
          <w:bCs/>
          <w:color w:val="010000"/>
          <w:sz w:val="24"/>
          <w:szCs w:val="24"/>
          <w:lang w:eastAsia="fr-FR"/>
        </w:rPr>
        <w:t>E.S.</w:t>
      </w:r>
      <w:r w:rsidRPr="00C65FDC">
        <w:rPr>
          <w:rFonts w:ascii="Times New Roman" w:eastAsia="Times New Roman" w:hAnsi="Times New Roman" w:cs="Times New Roman"/>
          <w:bCs/>
          <w:color w:val="010000"/>
          <w:sz w:val="24"/>
          <w:szCs w:val="24"/>
          <w:lang w:eastAsia="fr-FR"/>
        </w:rPr>
        <w:t xml:space="preserve"> </w:t>
      </w:r>
      <w:r w:rsidR="0079249F" w:rsidRPr="00C65FDC">
        <w:rPr>
          <w:rFonts w:ascii="Times New Roman" w:eastAsia="Times New Roman" w:hAnsi="Times New Roman" w:cs="Times New Roman"/>
          <w:bCs/>
          <w:color w:val="010000"/>
          <w:sz w:val="24"/>
          <w:szCs w:val="24"/>
          <w:lang w:eastAsia="fr-FR"/>
        </w:rPr>
        <w:t>:2018/125,</w:t>
      </w:r>
      <w:r w:rsidRPr="00C65FDC">
        <w:rPr>
          <w:rFonts w:ascii="Times New Roman" w:eastAsia="Times New Roman" w:hAnsi="Times New Roman" w:cs="Times New Roman"/>
          <w:bCs/>
          <w:color w:val="010000"/>
          <w:sz w:val="24"/>
          <w:szCs w:val="24"/>
          <w:lang w:eastAsia="fr-FR"/>
        </w:rPr>
        <w:t xml:space="preserve"> </w:t>
      </w:r>
      <w:r w:rsidR="0079249F" w:rsidRPr="00C65FDC">
        <w:rPr>
          <w:rFonts w:ascii="Times New Roman" w:eastAsia="Times New Roman" w:hAnsi="Times New Roman" w:cs="Times New Roman"/>
          <w:bCs/>
          <w:color w:val="010000"/>
          <w:sz w:val="24"/>
          <w:szCs w:val="24"/>
          <w:lang w:eastAsia="fr-FR"/>
        </w:rPr>
        <w:t>K.S.:2020/4,</w:t>
      </w:r>
      <w:r w:rsidR="0079249F" w:rsidRPr="00C65FDC">
        <w:rPr>
          <w:rFonts w:ascii="Times New Roman" w:eastAsia="Times New Roman" w:hAnsi="Times New Roman" w:cs="Times New Roman"/>
          <w:color w:val="010000"/>
          <w:sz w:val="24"/>
          <w:szCs w:val="24"/>
          <w:lang w:eastAsia="fr-FR"/>
        </w:rPr>
        <w:t xml:space="preserve"> </w:t>
      </w:r>
      <w:r w:rsidR="0079249F" w:rsidRPr="00C65FDC">
        <w:rPr>
          <w:rFonts w:ascii="Times New Roman" w:eastAsia="Times New Roman" w:hAnsi="Times New Roman" w:cs="Times New Roman"/>
          <w:bCs/>
          <w:color w:val="010000"/>
          <w:sz w:val="24"/>
          <w:szCs w:val="24"/>
          <w:lang w:eastAsia="fr-FR"/>
        </w:rPr>
        <w:t>K.T.:22/1/2020,</w:t>
      </w:r>
      <w:r w:rsidR="0079249F" w:rsidRPr="00C65FDC">
        <w:rPr>
          <w:rFonts w:ascii="Times New Roman" w:eastAsia="Times New Roman" w:hAnsi="Times New Roman" w:cs="Times New Roman"/>
          <w:color w:val="010000"/>
          <w:sz w:val="24"/>
          <w:szCs w:val="24"/>
          <w:lang w:eastAsia="fr-FR"/>
        </w:rPr>
        <w:t xml:space="preserve"> </w:t>
      </w:r>
      <w:r w:rsidR="0079249F" w:rsidRPr="00C65FDC">
        <w:rPr>
          <w:rFonts w:ascii="Times New Roman" w:eastAsia="Times New Roman" w:hAnsi="Times New Roman" w:cs="Times New Roman"/>
          <w:bCs/>
          <w:color w:val="010000"/>
          <w:sz w:val="24"/>
          <w:szCs w:val="24"/>
          <w:lang w:eastAsia="fr-FR"/>
        </w:rPr>
        <w:t>R.G. Tarih – Sayı: 13/5/2020 – 31126, §11).</w:t>
      </w:r>
    </w:p>
    <w:p w14:paraId="0E7BEDEE" w14:textId="74CD5FB2"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bookmarkEnd w:id="3"/>
      <w:r w:rsidR="00C65FDC" w:rsidRPr="00C65FDC">
        <w:rPr>
          <w:rFonts w:ascii="Times New Roman" w:eastAsia="Times New Roman" w:hAnsi="Times New Roman" w:cs="Times New Roman"/>
          <w:color w:val="010000"/>
          <w:sz w:val="24"/>
          <w:szCs w:val="24"/>
          <w:lang w:eastAsia="ar-SA"/>
        </w:rPr>
        <w:t xml:space="preserve"> </w:t>
      </w:r>
    </w:p>
    <w:p w14:paraId="5838B97B"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4) Bir diğer sınır ise, “Kanunda açıkça düzenlenen konularda Cumhurbaşkanlığı kararnamesi çıkarılamaz” kuralıdır. Bir konu yasa ile açıkça düzenlenmişse Cumhurbaşkanlığı kararnamesi çıkarılamaz. Elbette </w:t>
      </w:r>
      <w:proofErr w:type="spellStart"/>
      <w:r w:rsidRPr="00C65FDC">
        <w:rPr>
          <w:rFonts w:ascii="Times New Roman" w:eastAsia="Times New Roman" w:hAnsi="Times New Roman" w:cs="Times New Roman"/>
          <w:color w:val="010000"/>
          <w:sz w:val="24"/>
          <w:szCs w:val="24"/>
          <w:lang w:eastAsia="ar-SA"/>
        </w:rPr>
        <w:t>CBK’lerin</w:t>
      </w:r>
      <w:proofErr w:type="spellEnd"/>
      <w:r w:rsidRPr="00C65FDC">
        <w:rPr>
          <w:rFonts w:ascii="Times New Roman" w:eastAsia="Times New Roman" w:hAnsi="Times New Roman" w:cs="Times New Roman"/>
          <w:color w:val="010000"/>
          <w:sz w:val="24"/>
          <w:szCs w:val="24"/>
          <w:lang w:eastAsia="ar-SA"/>
        </w:rPr>
        <w:t xml:space="preserve"> çıkarılması için KHK’lerde olduğu gibi yasa ile yetkilendirme gerekmez. Ancak KHK’ler yasaları değiştirebilirken, </w:t>
      </w:r>
      <w:proofErr w:type="spellStart"/>
      <w:r w:rsidRPr="00C65FDC">
        <w:rPr>
          <w:rFonts w:ascii="Times New Roman" w:eastAsia="Times New Roman" w:hAnsi="Times New Roman" w:cs="Times New Roman"/>
          <w:color w:val="010000"/>
          <w:sz w:val="24"/>
          <w:szCs w:val="24"/>
          <w:lang w:eastAsia="ar-SA"/>
        </w:rPr>
        <w:t>CBK’ler</w:t>
      </w:r>
      <w:proofErr w:type="spellEnd"/>
      <w:r w:rsidRPr="00C65FDC">
        <w:rPr>
          <w:rFonts w:ascii="Times New Roman" w:eastAsia="Times New Roman" w:hAnsi="Times New Roman" w:cs="Times New Roman"/>
          <w:color w:val="010000"/>
          <w:sz w:val="24"/>
          <w:szCs w:val="24"/>
          <w:lang w:eastAsia="ar-SA"/>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13308F0F" w14:textId="0A45074E"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shd w:val="clear" w:color="auto" w:fill="FFFFFF"/>
          <w:lang w:eastAsia="ar-SA"/>
        </w:rPr>
      </w:pPr>
      <w:r w:rsidRPr="00C65FDC">
        <w:rPr>
          <w:rFonts w:ascii="Times New Roman" w:eastAsia="Times New Roman" w:hAnsi="Times New Roman" w:cs="Times New Roman"/>
          <w:color w:val="010000"/>
          <w:sz w:val="24"/>
          <w:szCs w:val="24"/>
          <w:lang w:eastAsia="ar-SA"/>
        </w:rPr>
        <w:lastRenderedPageBreak/>
        <w:t xml:space="preserve">Burada değinilen sınır, kanun hükmünde kararnamelerle açıkça düzenlenen konuları da kapsar. AYM, bu hususu açıkça ifade etmiştir: </w:t>
      </w:r>
      <w:r w:rsidR="0024697C" w:rsidRPr="00C65FDC">
        <w:rPr>
          <w:rFonts w:ascii="Times New Roman" w:eastAsia="Times New Roman" w:hAnsi="Times New Roman" w:cs="Times New Roman"/>
          <w:color w:val="010000"/>
          <w:sz w:val="24"/>
          <w:szCs w:val="24"/>
          <w:lang w:eastAsia="ar-SA"/>
        </w:rPr>
        <w:t>“</w:t>
      </w:r>
      <w:r w:rsidR="0024697C" w:rsidRPr="00C65FDC">
        <w:rPr>
          <w:rFonts w:ascii="Times New Roman" w:eastAsia="Times New Roman" w:hAnsi="Times New Roman" w:cs="Times New Roman"/>
          <w:color w:val="010000"/>
          <w:sz w:val="24"/>
          <w:szCs w:val="24"/>
          <w:shd w:val="clear" w:color="auto" w:fill="FFFFFF"/>
          <w:lang w:eastAsia="ar-SA"/>
        </w:rPr>
        <w:t>...</w:t>
      </w:r>
      <w:r w:rsidRPr="00C65FDC">
        <w:rPr>
          <w:rFonts w:ascii="Times New Roman" w:eastAsia="Times New Roman" w:hAnsi="Times New Roman" w:cs="Times New Roman"/>
          <w:color w:val="010000"/>
          <w:sz w:val="24"/>
          <w:szCs w:val="24"/>
          <w:shd w:val="clear" w:color="auto" w:fill="FFFFFF"/>
          <w:lang w:eastAsia="ar-SA"/>
        </w:rPr>
        <w:t xml:space="preserve"> KHK’ların kanun hükmünde oldukları görülmektedir. Dolayısıyla KHK ile açıkça düzenlenen bir konuda da Anayasa’nın 104. maddesinin on yedinci fıkrasının dördüncü cümlesi uyarınca CBK çıkarılamaması gerekir” (AYM, </w:t>
      </w:r>
      <w:r w:rsidRPr="00C65FDC">
        <w:rPr>
          <w:rFonts w:ascii="Times New Roman" w:eastAsia="Times New Roman" w:hAnsi="Times New Roman" w:cs="Times New Roman"/>
          <w:bCs/>
          <w:color w:val="010000"/>
          <w:sz w:val="24"/>
          <w:szCs w:val="24"/>
          <w:lang w:eastAsia="fr-FR"/>
        </w:rPr>
        <w:t>E.S.: 2019/78,</w:t>
      </w:r>
      <w:r w:rsidRPr="00C65FDC">
        <w:rPr>
          <w:rFonts w:ascii="Times New Roman" w:eastAsia="Times New Roman" w:hAnsi="Times New Roman" w:cs="Times New Roman"/>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K.S.: 2020/6,</w:t>
      </w:r>
      <w:r w:rsidRPr="00C65FDC">
        <w:rPr>
          <w:rFonts w:ascii="Times New Roman" w:eastAsia="Times New Roman" w:hAnsi="Times New Roman" w:cs="Times New Roman"/>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K.T.: 23/1/2020,</w:t>
      </w:r>
      <w:r w:rsidRPr="00C65FDC">
        <w:rPr>
          <w:rFonts w:ascii="Times New Roman" w:eastAsia="Times New Roman" w:hAnsi="Times New Roman" w:cs="Times New Roman"/>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R.G. Tarih – Sayı:13/5/2020–31126, §</w:t>
      </w:r>
      <w:r w:rsidRPr="00C65FDC">
        <w:rPr>
          <w:rFonts w:ascii="Times New Roman" w:eastAsia="Times New Roman" w:hAnsi="Times New Roman" w:cs="Times New Roman"/>
          <w:color w:val="010000"/>
          <w:sz w:val="24"/>
          <w:szCs w:val="24"/>
          <w:shd w:val="clear" w:color="auto" w:fill="FFFFFF"/>
          <w:lang w:eastAsia="ar-SA"/>
        </w:rPr>
        <w:t>39).</w:t>
      </w:r>
    </w:p>
    <w:p w14:paraId="48ECF117" w14:textId="101519BF"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mevcut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C65FDC" w:rsidRPr="00C65FDC">
        <w:rPr>
          <w:rFonts w:ascii="Times New Roman" w:eastAsia="Times New Roman" w:hAnsi="Times New Roman" w:cs="Times New Roman"/>
          <w:color w:val="010000"/>
          <w:sz w:val="24"/>
          <w:szCs w:val="24"/>
          <w:lang w:eastAsia="ar-SA"/>
        </w:rPr>
        <w:t xml:space="preserve"> </w:t>
      </w:r>
    </w:p>
    <w:p w14:paraId="44E9D380" w14:textId="763D94B0"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60308F71" w14:textId="51D24AD4"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2. Cumhurbaşkanlığı Kararnamelerine İlişkin Anayasa Mahkemesi Denetiminin Kapsamı </w:t>
      </w:r>
    </w:p>
    <w:p w14:paraId="41FBBA2B"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Anayasa Mahkemesi’nin denetim kapsamına giren işlemlerden birisi de cumhurbaşkanlığı kararnamesidir. Anayasanın 148., 150., 151., 152. ve 153. maddelerinde daha önce mevcut olan kanun hükmünde kararname yerine Cumhurbaşkanlığı kararnamesi ibaresi konulmuştur.</w:t>
      </w:r>
    </w:p>
    <w:p w14:paraId="7121CE79" w14:textId="04873CBC"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Anayasa Mahkemesi, bu denetimi nasıl ve hangi çerçevede yapmalıdır? Yargısal denetimde AYM öncelikle bir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yetki kapsamı içinde olduğu sonucuna varırsa AYM, bu kez düzenlemenin esas bakımından Anayasa’nın ilgili maddelerine uygunluğunu inceleyecektir. Her ne kadar Anayasanın 148. maddesinde </w:t>
      </w:r>
      <w:proofErr w:type="spellStart"/>
      <w:r w:rsidRPr="00C65FDC">
        <w:rPr>
          <w:rFonts w:ascii="Times New Roman" w:eastAsia="Times New Roman" w:hAnsi="Times New Roman" w:cs="Times New Roman"/>
          <w:color w:val="010000"/>
          <w:sz w:val="24"/>
          <w:szCs w:val="24"/>
          <w:lang w:eastAsia="ar-SA"/>
        </w:rPr>
        <w:t>CBK’lerin</w:t>
      </w:r>
      <w:proofErr w:type="spellEnd"/>
      <w:r w:rsidRPr="00C65FDC">
        <w:rPr>
          <w:rFonts w:ascii="Times New Roman" w:eastAsia="Times New Roman" w:hAnsi="Times New Roman" w:cs="Times New Roman"/>
          <w:color w:val="010000"/>
          <w:sz w:val="24"/>
          <w:szCs w:val="24"/>
          <w:lang w:eastAsia="ar-SA"/>
        </w:rPr>
        <w:t xml:space="preserve"> şekil ve esas bakımlarından Anayasaya uygunluk denetiminden söz edilmişse </w:t>
      </w:r>
      <w:r w:rsidR="0024697C" w:rsidRPr="00C65FDC">
        <w:rPr>
          <w:rFonts w:ascii="Times New Roman" w:eastAsia="Times New Roman" w:hAnsi="Times New Roman" w:cs="Times New Roman"/>
          <w:color w:val="010000"/>
          <w:sz w:val="24"/>
          <w:szCs w:val="24"/>
          <w:lang w:eastAsia="ar-SA"/>
        </w:rPr>
        <w:t>de</w:t>
      </w:r>
      <w:r w:rsidRPr="00C65FDC">
        <w:rPr>
          <w:rFonts w:ascii="Times New Roman" w:eastAsia="Times New Roman" w:hAnsi="Times New Roman" w:cs="Times New Roman"/>
          <w:color w:val="010000"/>
          <w:sz w:val="24"/>
          <w:szCs w:val="24"/>
          <w:lang w:eastAsia="ar-SA"/>
        </w:rPr>
        <w:t xml:space="preserv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C65FDC">
        <w:rPr>
          <w:rFonts w:ascii="Times New Roman" w:eastAsia="Times New Roman" w:hAnsi="Times New Roman" w:cs="Times New Roman"/>
          <w:color w:val="010000"/>
          <w:sz w:val="24"/>
          <w:szCs w:val="24"/>
          <w:lang w:eastAsia="ar-SA"/>
        </w:rPr>
        <w:t>CBK’yi</w:t>
      </w:r>
      <w:proofErr w:type="spellEnd"/>
      <w:r w:rsidRPr="00C65FDC">
        <w:rPr>
          <w:rFonts w:ascii="Times New Roman" w:eastAsia="Times New Roman" w:hAnsi="Times New Roman" w:cs="Times New Roman"/>
          <w:color w:val="010000"/>
          <w:sz w:val="24"/>
          <w:szCs w:val="24"/>
          <w:lang w:eastAsia="ar-SA"/>
        </w:rPr>
        <w:t xml:space="preserve"> Anayasa’ya aykırı hale getirir. Böylece,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örneğin kanunun açıkça düzenlediği bir hususu içermesi onun Anayasa’ya aykırı olması sonucunu doğurur: “Dava konusu kural 5018 sayılı Kanun’a ekli (1) Sayılı </w:t>
      </w:r>
      <w:proofErr w:type="spellStart"/>
      <w:r w:rsidRPr="00C65FDC">
        <w:rPr>
          <w:rFonts w:ascii="Times New Roman" w:eastAsia="Times New Roman" w:hAnsi="Times New Roman" w:cs="Times New Roman"/>
          <w:color w:val="010000"/>
          <w:sz w:val="24"/>
          <w:szCs w:val="24"/>
          <w:lang w:eastAsia="ar-SA"/>
        </w:rPr>
        <w:t>Cetvel’e</w:t>
      </w:r>
      <w:proofErr w:type="spellEnd"/>
      <w:r w:rsidRPr="00C65FDC">
        <w:rPr>
          <w:rFonts w:ascii="Times New Roman" w:eastAsia="Times New Roman" w:hAnsi="Times New Roman" w:cs="Times New Roman"/>
          <w:color w:val="010000"/>
          <w:sz w:val="24"/>
          <w:szCs w:val="24"/>
          <w:lang w:eastAsia="ar-SA"/>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 (AYM, E.S.: 2018/55; K.S.: 2020/27; K. T.:11/6/2020; R.G.: 20 Temmuz 2020-31194).</w:t>
      </w:r>
    </w:p>
    <w:p w14:paraId="38FAE368" w14:textId="170D76F4"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lastRenderedPageBreak/>
        <w:t xml:space="preserve">Bu açıdan </w:t>
      </w:r>
      <w:proofErr w:type="spellStart"/>
      <w:r w:rsidRPr="00C65FDC">
        <w:rPr>
          <w:rFonts w:ascii="Times New Roman" w:eastAsia="Times New Roman" w:hAnsi="Times New Roman" w:cs="Times New Roman"/>
          <w:color w:val="010000"/>
          <w:sz w:val="24"/>
          <w:szCs w:val="24"/>
          <w:lang w:eastAsia="ar-SA"/>
        </w:rPr>
        <w:t>CBK’ların</w:t>
      </w:r>
      <w:proofErr w:type="spellEnd"/>
      <w:r w:rsidRPr="00C65FDC">
        <w:rPr>
          <w:rFonts w:ascii="Times New Roman" w:eastAsia="Times New Roman" w:hAnsi="Times New Roman" w:cs="Times New Roman"/>
          <w:color w:val="010000"/>
          <w:sz w:val="24"/>
          <w:szCs w:val="24"/>
          <w:lang w:eastAsia="ar-SA"/>
        </w:rPr>
        <w:t xml:space="preserve"> denetimi yasaların denetiminden farklıdır. Yasaların esas denetiminde sadece yasanın maddi bakımdan anayasaya uygunluğu inceleme konusu olurken, </w:t>
      </w:r>
      <w:proofErr w:type="spellStart"/>
      <w:r w:rsidRPr="00C65FDC">
        <w:rPr>
          <w:rFonts w:ascii="Times New Roman" w:eastAsia="Times New Roman" w:hAnsi="Times New Roman" w:cs="Times New Roman"/>
          <w:color w:val="010000"/>
          <w:sz w:val="24"/>
          <w:szCs w:val="24"/>
          <w:lang w:eastAsia="ar-SA"/>
        </w:rPr>
        <w:t>CBK’ların</w:t>
      </w:r>
      <w:proofErr w:type="spellEnd"/>
      <w:r w:rsidRPr="00C65FDC">
        <w:rPr>
          <w:rFonts w:ascii="Times New Roman" w:eastAsia="Times New Roman" w:hAnsi="Times New Roman" w:cs="Times New Roman"/>
          <w:color w:val="010000"/>
          <w:sz w:val="24"/>
          <w:szCs w:val="24"/>
          <w:lang w:eastAsia="ar-SA"/>
        </w:rPr>
        <w:t xml:space="preserve"> önce yetki yönünden incelenerek, Anayasanın 104/17. maddedeki sınırlara uyulup uyulmadığı denetlemelidir. Bu çerçevede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bir özgürlük ve hakkı düzenleyip düzenlemediği, Anayasada yasa kaydı olan ya da bir kanun tarafından düzenlenmiş bulunan bir konuda düzenlemeye yer verilip verilmediği öncelikle ele alınmalıdır. </w:t>
      </w:r>
    </w:p>
    <w:p w14:paraId="0BF2D28B" w14:textId="3251D2EE"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AYM de, konuya ilişkin ilk kararlarında, cumhurbaşkanlığı kararnamelerinin öncelikle yetki açısından denetlenmesi gerekliliğini açıkça ifade </w:t>
      </w:r>
      <w:r w:rsidR="0024697C" w:rsidRPr="00C65FDC">
        <w:rPr>
          <w:rFonts w:ascii="Times New Roman" w:eastAsia="Times New Roman" w:hAnsi="Times New Roman" w:cs="Times New Roman"/>
          <w:color w:val="010000"/>
          <w:sz w:val="24"/>
          <w:szCs w:val="24"/>
          <w:lang w:eastAsia="ar-SA"/>
        </w:rPr>
        <w:t>etmiştir:</w:t>
      </w:r>
      <w:r w:rsidRPr="00C65FDC">
        <w:rPr>
          <w:rFonts w:ascii="Times New Roman" w:eastAsia="Times New Roman" w:hAnsi="Times New Roman" w:cs="Times New Roman"/>
          <w:color w:val="010000"/>
          <w:sz w:val="24"/>
          <w:szCs w:val="24"/>
          <w:lang w:eastAsia="ar-SA"/>
        </w:rPr>
        <w:t xml:space="preserve"> </w:t>
      </w:r>
    </w:p>
    <w:p w14:paraId="7D83D617" w14:textId="192D51FD" w:rsidR="0079249F" w:rsidRPr="00C65FDC" w:rsidRDefault="00C65FDC"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fr-FR"/>
        </w:rPr>
      </w:pPr>
      <w:r w:rsidRPr="00C65FDC">
        <w:rPr>
          <w:rFonts w:ascii="Times New Roman" w:eastAsia="Times New Roman" w:hAnsi="Times New Roman" w:cs="Times New Roman"/>
          <w:color w:val="010000"/>
          <w:sz w:val="24"/>
          <w:szCs w:val="24"/>
          <w:lang w:eastAsia="ar-SA"/>
        </w:rPr>
        <w:t xml:space="preserve"> </w:t>
      </w:r>
      <w:r w:rsidR="0079249F" w:rsidRPr="00C65FDC">
        <w:rPr>
          <w:rFonts w:ascii="Times New Roman" w:eastAsia="Times New Roman" w:hAnsi="Times New Roman" w:cs="Times New Roman"/>
          <w:color w:val="010000"/>
          <w:sz w:val="24"/>
          <w:szCs w:val="24"/>
          <w:lang w:eastAsia="ar-SA"/>
        </w:rPr>
        <w:t>“</w:t>
      </w:r>
      <w:proofErr w:type="spellStart"/>
      <w:r w:rsidR="0079249F" w:rsidRPr="00C65FDC">
        <w:rPr>
          <w:rFonts w:ascii="Times New Roman" w:eastAsia="Times New Roman" w:hAnsi="Times New Roman" w:cs="Times New Roman"/>
          <w:color w:val="010000"/>
          <w:sz w:val="24"/>
          <w:szCs w:val="24"/>
          <w:shd w:val="clear" w:color="auto" w:fill="FFFFFF"/>
          <w:lang w:eastAsia="ar-SA"/>
        </w:rPr>
        <w:t>CBK’ların</w:t>
      </w:r>
      <w:proofErr w:type="spellEnd"/>
      <w:r w:rsidR="0079249F" w:rsidRPr="00C65FDC">
        <w:rPr>
          <w:rFonts w:ascii="Times New Roman" w:eastAsia="Times New Roman" w:hAnsi="Times New Roman" w:cs="Times New Roman"/>
          <w:color w:val="010000"/>
          <w:sz w:val="24"/>
          <w:szCs w:val="24"/>
          <w:shd w:val="clear" w:color="auto" w:fill="FFFFFF"/>
          <w:lang w:eastAsia="ar-SA"/>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0079249F" w:rsidRPr="00C65FDC">
        <w:rPr>
          <w:rFonts w:ascii="Times New Roman" w:eastAsia="Times New Roman" w:hAnsi="Times New Roman" w:cs="Times New Roman"/>
          <w:color w:val="010000"/>
          <w:sz w:val="24"/>
          <w:szCs w:val="24"/>
          <w:shd w:val="clear" w:color="auto" w:fill="FFFFFF"/>
          <w:lang w:eastAsia="ar-SA"/>
        </w:rPr>
        <w:t>CBK’ların</w:t>
      </w:r>
      <w:proofErr w:type="spellEnd"/>
      <w:r w:rsidR="0079249F" w:rsidRPr="00C65FDC">
        <w:rPr>
          <w:rFonts w:ascii="Times New Roman" w:eastAsia="Times New Roman" w:hAnsi="Times New Roman" w:cs="Times New Roman"/>
          <w:color w:val="010000"/>
          <w:sz w:val="24"/>
          <w:szCs w:val="24"/>
          <w:shd w:val="clear" w:color="auto" w:fill="FFFFFF"/>
          <w:lang w:eastAsia="ar-SA"/>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0079249F" w:rsidRPr="00C65FDC">
        <w:rPr>
          <w:rFonts w:ascii="Times New Roman" w:eastAsia="Times New Roman" w:hAnsi="Times New Roman" w:cs="Times New Roman"/>
          <w:color w:val="010000"/>
          <w:sz w:val="24"/>
          <w:szCs w:val="24"/>
          <w:shd w:val="clear" w:color="auto" w:fill="FFFFFF"/>
          <w:lang w:eastAsia="ar-SA"/>
        </w:rPr>
        <w:t>CBK’ların</w:t>
      </w:r>
      <w:proofErr w:type="spellEnd"/>
      <w:r w:rsidR="0079249F" w:rsidRPr="00C65FDC">
        <w:rPr>
          <w:rFonts w:ascii="Times New Roman" w:eastAsia="Times New Roman" w:hAnsi="Times New Roman" w:cs="Times New Roman"/>
          <w:color w:val="010000"/>
          <w:sz w:val="24"/>
          <w:szCs w:val="24"/>
          <w:shd w:val="clear" w:color="auto" w:fill="FFFFFF"/>
          <w:lang w:eastAsia="ar-SA"/>
        </w:rPr>
        <w:t xml:space="preserve"> içerik yönünden Anayasa’ya uygunluk denetimi yapılmalıdır” (Bkz. </w:t>
      </w:r>
      <w:r w:rsidR="0024697C" w:rsidRPr="00C65FDC">
        <w:rPr>
          <w:rFonts w:ascii="Times New Roman" w:eastAsia="Times New Roman" w:hAnsi="Times New Roman" w:cs="Times New Roman"/>
          <w:color w:val="010000"/>
          <w:sz w:val="24"/>
          <w:szCs w:val="24"/>
          <w:shd w:val="clear" w:color="auto" w:fill="FFFFFF"/>
          <w:lang w:eastAsia="ar-SA"/>
        </w:rPr>
        <w:t>örneğin:</w:t>
      </w:r>
      <w:r w:rsidR="0079249F" w:rsidRPr="00C65FDC">
        <w:rPr>
          <w:rFonts w:ascii="Times New Roman" w:eastAsia="Times New Roman" w:hAnsi="Times New Roman" w:cs="Times New Roman"/>
          <w:color w:val="010000"/>
          <w:sz w:val="24"/>
          <w:szCs w:val="24"/>
          <w:shd w:val="clear" w:color="auto" w:fill="FFFFFF"/>
          <w:lang w:eastAsia="ar-SA"/>
        </w:rPr>
        <w:t xml:space="preserve"> AYM, </w:t>
      </w:r>
      <w:r w:rsidR="0079249F" w:rsidRPr="00C65FDC">
        <w:rPr>
          <w:rFonts w:ascii="Times New Roman" w:eastAsia="Times New Roman" w:hAnsi="Times New Roman" w:cs="Times New Roman"/>
          <w:bCs/>
          <w:color w:val="010000"/>
          <w:sz w:val="24"/>
          <w:szCs w:val="24"/>
          <w:lang w:eastAsia="fr-FR"/>
        </w:rPr>
        <w:t>E.S.</w:t>
      </w:r>
      <w:r w:rsidRPr="00C65FDC">
        <w:rPr>
          <w:rFonts w:ascii="Times New Roman" w:eastAsia="Times New Roman" w:hAnsi="Times New Roman" w:cs="Times New Roman"/>
          <w:bCs/>
          <w:color w:val="010000"/>
          <w:sz w:val="24"/>
          <w:szCs w:val="24"/>
          <w:lang w:eastAsia="fr-FR"/>
        </w:rPr>
        <w:t xml:space="preserve"> </w:t>
      </w:r>
      <w:r w:rsidR="0079249F" w:rsidRPr="00C65FDC">
        <w:rPr>
          <w:rFonts w:ascii="Times New Roman" w:eastAsia="Times New Roman" w:hAnsi="Times New Roman" w:cs="Times New Roman"/>
          <w:bCs/>
          <w:color w:val="010000"/>
          <w:sz w:val="24"/>
          <w:szCs w:val="24"/>
          <w:lang w:eastAsia="fr-FR"/>
        </w:rPr>
        <w:t>:2018/</w:t>
      </w:r>
      <w:r w:rsidR="0024697C" w:rsidRPr="00C65FDC">
        <w:rPr>
          <w:rFonts w:ascii="Times New Roman" w:eastAsia="Times New Roman" w:hAnsi="Times New Roman" w:cs="Times New Roman"/>
          <w:bCs/>
          <w:color w:val="010000"/>
          <w:sz w:val="24"/>
          <w:szCs w:val="24"/>
          <w:lang w:eastAsia="fr-FR"/>
        </w:rPr>
        <w:t>125,</w:t>
      </w:r>
      <w:r w:rsidRPr="00C65FDC">
        <w:rPr>
          <w:rFonts w:ascii="Times New Roman" w:eastAsia="Times New Roman" w:hAnsi="Times New Roman" w:cs="Times New Roman"/>
          <w:bCs/>
          <w:color w:val="010000"/>
          <w:sz w:val="24"/>
          <w:szCs w:val="24"/>
          <w:lang w:eastAsia="fr-FR"/>
        </w:rPr>
        <w:t xml:space="preserve"> </w:t>
      </w:r>
      <w:r w:rsidR="0024697C" w:rsidRPr="00C65FDC">
        <w:rPr>
          <w:rFonts w:ascii="Times New Roman" w:eastAsia="Times New Roman" w:hAnsi="Times New Roman" w:cs="Times New Roman"/>
          <w:bCs/>
          <w:color w:val="010000"/>
          <w:sz w:val="24"/>
          <w:szCs w:val="24"/>
          <w:lang w:eastAsia="fr-FR"/>
        </w:rPr>
        <w:t>K.S.</w:t>
      </w:r>
      <w:r w:rsidR="0079249F" w:rsidRPr="00C65FDC">
        <w:rPr>
          <w:rFonts w:ascii="Times New Roman" w:eastAsia="Times New Roman" w:hAnsi="Times New Roman" w:cs="Times New Roman"/>
          <w:bCs/>
          <w:color w:val="010000"/>
          <w:sz w:val="24"/>
          <w:szCs w:val="24"/>
          <w:lang w:eastAsia="fr-FR"/>
        </w:rPr>
        <w:t>:2020/4,</w:t>
      </w:r>
      <w:r w:rsidR="0079249F" w:rsidRPr="00C65FDC">
        <w:rPr>
          <w:rFonts w:ascii="Times New Roman" w:eastAsia="Times New Roman" w:hAnsi="Times New Roman" w:cs="Times New Roman"/>
          <w:color w:val="010000"/>
          <w:sz w:val="24"/>
          <w:szCs w:val="24"/>
          <w:lang w:eastAsia="fr-FR"/>
        </w:rPr>
        <w:t xml:space="preserve"> </w:t>
      </w:r>
      <w:r w:rsidR="0079249F" w:rsidRPr="00C65FDC">
        <w:rPr>
          <w:rFonts w:ascii="Times New Roman" w:eastAsia="Times New Roman" w:hAnsi="Times New Roman" w:cs="Times New Roman"/>
          <w:bCs/>
          <w:color w:val="010000"/>
          <w:sz w:val="24"/>
          <w:szCs w:val="24"/>
          <w:lang w:eastAsia="fr-FR"/>
        </w:rPr>
        <w:t>K.T.:22/1/2020,</w:t>
      </w:r>
      <w:r w:rsidR="0079249F" w:rsidRPr="00C65FDC">
        <w:rPr>
          <w:rFonts w:ascii="Times New Roman" w:eastAsia="Times New Roman" w:hAnsi="Times New Roman" w:cs="Times New Roman"/>
          <w:color w:val="010000"/>
          <w:sz w:val="24"/>
          <w:szCs w:val="24"/>
          <w:lang w:eastAsia="fr-FR"/>
        </w:rPr>
        <w:t xml:space="preserve"> </w:t>
      </w:r>
      <w:r w:rsidR="0079249F" w:rsidRPr="00C65FDC">
        <w:rPr>
          <w:rFonts w:ascii="Times New Roman" w:eastAsia="Times New Roman" w:hAnsi="Times New Roman" w:cs="Times New Roman"/>
          <w:bCs/>
          <w:color w:val="010000"/>
          <w:sz w:val="24"/>
          <w:szCs w:val="24"/>
          <w:lang w:eastAsia="fr-FR"/>
        </w:rPr>
        <w:t>R.G. Tarih – Sayı: 13/5/2020 – 31126, §13.</w:t>
      </w:r>
      <w:r w:rsidR="0079249F" w:rsidRPr="00C65FDC">
        <w:rPr>
          <w:rFonts w:ascii="Times New Roman" w:eastAsia="Times New Roman" w:hAnsi="Times New Roman" w:cs="Times New Roman"/>
          <w:color w:val="010000"/>
          <w:sz w:val="24"/>
          <w:szCs w:val="24"/>
          <w:lang w:eastAsia="ar-SA"/>
        </w:rPr>
        <w:t xml:space="preserve"> </w:t>
      </w:r>
      <w:r w:rsidR="0079249F" w:rsidRPr="00C65FDC">
        <w:rPr>
          <w:rFonts w:ascii="Times New Roman" w:eastAsia="Times New Roman" w:hAnsi="Times New Roman" w:cs="Times New Roman"/>
          <w:bCs/>
          <w:color w:val="010000"/>
          <w:sz w:val="24"/>
          <w:szCs w:val="24"/>
          <w:lang w:eastAsia="fr-FR"/>
        </w:rPr>
        <w:t>Aynı yönde bkz. AYM, E.S.: 2018/55; K.S.: 2020/27; K. T.:11/6/2020; R.G.: 20 Temmuz 2020-31194).</w:t>
      </w:r>
    </w:p>
    <w:p w14:paraId="45B92804" w14:textId="42A3C8A6"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Ayrıca sosyal ve ekonomik haklar konusunda </w:t>
      </w:r>
      <w:proofErr w:type="spellStart"/>
      <w:r w:rsidRPr="00C65FDC">
        <w:rPr>
          <w:rFonts w:ascii="Times New Roman" w:eastAsia="Times New Roman" w:hAnsi="Times New Roman" w:cs="Times New Roman"/>
          <w:color w:val="010000"/>
          <w:sz w:val="24"/>
          <w:szCs w:val="24"/>
          <w:lang w:eastAsia="ar-SA"/>
        </w:rPr>
        <w:t>CBK’ların</w:t>
      </w:r>
      <w:proofErr w:type="spellEnd"/>
      <w:r w:rsidRPr="00C65FDC">
        <w:rPr>
          <w:rFonts w:ascii="Times New Roman" w:eastAsia="Times New Roman" w:hAnsi="Times New Roman" w:cs="Times New Roman"/>
          <w:color w:val="010000"/>
          <w:sz w:val="24"/>
          <w:szCs w:val="24"/>
          <w:lang w:eastAsia="ar-SA"/>
        </w:rPr>
        <w:t xml:space="preserve"> özgürlük ve hak üzerindeki somut etkisi incelemede dikkate alınmalıdır. Bu yönden bir CBK hak ve hürriyetleri sınırlayıcı nitelikte ise, konu yasama yetkisinin alanına kayacak ve CBK Anayasaya aykırı hale gelebilecektir. Bu nedenle sosyal ve ekonomik haklara ilişkin olarak </w:t>
      </w:r>
      <w:proofErr w:type="spellStart"/>
      <w:r w:rsidRPr="00C65FDC">
        <w:rPr>
          <w:rFonts w:ascii="Times New Roman" w:eastAsia="Times New Roman" w:hAnsi="Times New Roman" w:cs="Times New Roman"/>
          <w:color w:val="010000"/>
          <w:sz w:val="24"/>
          <w:szCs w:val="24"/>
          <w:lang w:eastAsia="ar-SA"/>
        </w:rPr>
        <w:t>CBK’larda</w:t>
      </w:r>
      <w:proofErr w:type="spellEnd"/>
      <w:r w:rsidRPr="00C65FDC">
        <w:rPr>
          <w:rFonts w:ascii="Times New Roman" w:eastAsia="Times New Roman" w:hAnsi="Times New Roman" w:cs="Times New Roman"/>
          <w:color w:val="010000"/>
          <w:sz w:val="24"/>
          <w:szCs w:val="24"/>
          <w:lang w:eastAsia="ar-SA"/>
        </w:rPr>
        <w:t xml:space="preserve"> yer alan her bir hükmün somut etkileri dikkate alınarak bir değerlendirme yapılmalıdır. Bu bağlamda, örneğin </w:t>
      </w:r>
      <w:proofErr w:type="spellStart"/>
      <w:r w:rsidRPr="00C65FDC">
        <w:rPr>
          <w:rFonts w:ascii="Times New Roman" w:eastAsia="Times New Roman" w:hAnsi="Times New Roman" w:cs="Times New Roman"/>
          <w:color w:val="010000"/>
          <w:sz w:val="24"/>
          <w:szCs w:val="24"/>
          <w:lang w:eastAsia="ar-SA"/>
        </w:rPr>
        <w:t>CBK’da</w:t>
      </w:r>
      <w:proofErr w:type="spellEnd"/>
      <w:r w:rsidRPr="00C65FDC">
        <w:rPr>
          <w:rFonts w:ascii="Times New Roman" w:eastAsia="Times New Roman" w:hAnsi="Times New Roman" w:cs="Times New Roman"/>
          <w:color w:val="010000"/>
          <w:sz w:val="24"/>
          <w:szCs w:val="24"/>
          <w:lang w:eastAsia="ar-SA"/>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6B40FE70" w14:textId="08E2D9D3"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Anayasa Mahkemesi’nin cumhurbaşkanlığı kararnamelerini yetki açısından denetlemesinin, sıradan bir Anayasa’ya uygunluk denetimi sorunu oluşturmadığı vurgulanmalıdır. Anayasa,’</w:t>
      </w:r>
      <w:proofErr w:type="spellStart"/>
      <w:r w:rsidRPr="00C65FDC">
        <w:rPr>
          <w:rFonts w:ascii="Times New Roman" w:eastAsia="Times New Roman" w:hAnsi="Times New Roman" w:cs="Times New Roman"/>
          <w:color w:val="010000"/>
          <w:sz w:val="24"/>
          <w:szCs w:val="24"/>
          <w:lang w:eastAsia="ar-SA"/>
        </w:rPr>
        <w:t>nın</w:t>
      </w:r>
      <w:proofErr w:type="spellEnd"/>
      <w:r w:rsidRPr="00C65FDC">
        <w:rPr>
          <w:rFonts w:ascii="Times New Roman" w:eastAsia="Times New Roman" w:hAnsi="Times New Roman" w:cs="Times New Roman"/>
          <w:color w:val="010000"/>
          <w:sz w:val="24"/>
          <w:szCs w:val="24"/>
          <w:lang w:eastAsia="ar-SA"/>
        </w:rPr>
        <w:t xml:space="preserve">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yeni anayasal düzende, her ne kadar cumhurbaşkanlığı kararnamesi adı altında yürütmeye düzenleme yetkisi tanınmış olsa </w:t>
      </w:r>
      <w:r w:rsidR="0024697C" w:rsidRPr="00C65FDC">
        <w:rPr>
          <w:rFonts w:ascii="Times New Roman" w:eastAsia="Times New Roman" w:hAnsi="Times New Roman" w:cs="Times New Roman"/>
          <w:color w:val="010000"/>
          <w:sz w:val="24"/>
          <w:szCs w:val="24"/>
          <w:lang w:eastAsia="ar-SA"/>
        </w:rPr>
        <w:t>da</w:t>
      </w:r>
      <w:r w:rsidRPr="00C65FDC">
        <w:rPr>
          <w:rFonts w:ascii="Times New Roman" w:eastAsia="Times New Roman" w:hAnsi="Times New Roman" w:cs="Times New Roman"/>
          <w:color w:val="010000"/>
          <w:sz w:val="24"/>
          <w:szCs w:val="24"/>
          <w:lang w:eastAsia="ar-SA"/>
        </w:rPr>
        <w:t xml:space="preserve">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w:t>
      </w:r>
      <w:r w:rsidRPr="00C65FDC">
        <w:rPr>
          <w:rFonts w:ascii="Times New Roman" w:eastAsia="Times New Roman" w:hAnsi="Times New Roman" w:cs="Times New Roman"/>
          <w:color w:val="010000"/>
          <w:sz w:val="24"/>
          <w:szCs w:val="24"/>
          <w:lang w:eastAsia="ar-SA"/>
        </w:rPr>
        <w:lastRenderedPageBreak/>
        <w:t xml:space="preserve">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C65FDC">
        <w:rPr>
          <w:rFonts w:ascii="Times New Roman" w:eastAsia="Times New Roman" w:hAnsi="Times New Roman" w:cs="Times New Roman"/>
          <w:color w:val="010000"/>
          <w:sz w:val="24"/>
          <w:szCs w:val="24"/>
          <w:lang w:eastAsia="ar-SA"/>
        </w:rPr>
        <w:t>AYM’nin</w:t>
      </w:r>
      <w:proofErr w:type="spellEnd"/>
      <w:r w:rsidRPr="00C65FDC">
        <w:rPr>
          <w:rFonts w:ascii="Times New Roman" w:eastAsia="Times New Roman" w:hAnsi="Times New Roman" w:cs="Times New Roman"/>
          <w:color w:val="010000"/>
          <w:sz w:val="24"/>
          <w:szCs w:val="24"/>
          <w:lang w:eastAsia="ar-SA"/>
        </w:rPr>
        <w:t xml:space="preserve"> Cumhurbaşkanlığı kararnamelerini denetimi vesilesiyle yapacağı gözlemler, belirleyeceği ilkeler ve sistemleştireceği ölçütler, Türkiye Cumhuriyeti’nin anayasal bir devlet olup olmayacağı konusunda belirleyici olacaktır.</w:t>
      </w:r>
    </w:p>
    <w:p w14:paraId="376DF87D" w14:textId="263FCC12"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fr-FR"/>
        </w:rPr>
      </w:pPr>
      <w:r w:rsidRPr="00C65FDC">
        <w:rPr>
          <w:rFonts w:ascii="Times New Roman" w:eastAsia="Times New Roman" w:hAnsi="Times New Roman" w:cs="Times New Roman"/>
          <w:color w:val="010000"/>
          <w:sz w:val="24"/>
          <w:szCs w:val="24"/>
          <w:lang w:eastAsia="ar-SA"/>
        </w:rPr>
        <w:t xml:space="preserve">Hal böyleyken, Anayasa Mahkemesi; anayasal hukuk devletinin varlığı açısından 2017 Anayasa değişiklikleri sonrası ivedilikle ele alınması gereken cumhurbaşkanlığı kararnamelerinin hukuki rejimi konusuyla ilgili ilk kararlarını, ancak ellinin üzerinde cumhurbaşkanlığı kararnamesi </w:t>
      </w:r>
      <w:proofErr w:type="gramStart"/>
      <w:r w:rsidRPr="00C65FDC">
        <w:rPr>
          <w:rFonts w:ascii="Times New Roman" w:eastAsia="Times New Roman" w:hAnsi="Times New Roman" w:cs="Times New Roman"/>
          <w:color w:val="010000"/>
          <w:sz w:val="24"/>
          <w:szCs w:val="24"/>
          <w:lang w:eastAsia="ar-SA"/>
        </w:rPr>
        <w:t>Resmi</w:t>
      </w:r>
      <w:proofErr w:type="gramEnd"/>
      <w:r w:rsidRPr="00C65FDC">
        <w:rPr>
          <w:rFonts w:ascii="Times New Roman" w:eastAsia="Times New Roman" w:hAnsi="Times New Roman" w:cs="Times New Roman"/>
          <w:color w:val="010000"/>
          <w:sz w:val="24"/>
          <w:szCs w:val="24"/>
          <w:lang w:eastAsia="ar-SA"/>
        </w:rPr>
        <w:t xml:space="preserve"> </w:t>
      </w:r>
      <w:proofErr w:type="spellStart"/>
      <w:r w:rsidRPr="00C65FDC">
        <w:rPr>
          <w:rFonts w:ascii="Times New Roman" w:eastAsia="Times New Roman" w:hAnsi="Times New Roman" w:cs="Times New Roman"/>
          <w:color w:val="010000"/>
          <w:sz w:val="24"/>
          <w:szCs w:val="24"/>
          <w:lang w:eastAsia="ar-SA"/>
        </w:rPr>
        <w:t>Gazete’de</w:t>
      </w:r>
      <w:proofErr w:type="spellEnd"/>
      <w:r w:rsidRPr="00C65FDC">
        <w:rPr>
          <w:rFonts w:ascii="Times New Roman" w:eastAsia="Times New Roman" w:hAnsi="Times New Roman" w:cs="Times New Roman"/>
          <w:color w:val="010000"/>
          <w:sz w:val="24"/>
          <w:szCs w:val="24"/>
          <w:lang w:eastAsia="ar-SA"/>
        </w:rPr>
        <w:t xml:space="preserve"> yayınlandıktan ve bunların birçoğuyla ilgili olarak da iptal davası açıldıktan sonra vermiştir. 1 numaralı Cumhurbaşkanlığı Kararnamesi’nin 9 Temmuz 2018’de Resmî </w:t>
      </w:r>
      <w:proofErr w:type="spellStart"/>
      <w:r w:rsidRPr="00C65FDC">
        <w:rPr>
          <w:rFonts w:ascii="Times New Roman" w:eastAsia="Times New Roman" w:hAnsi="Times New Roman" w:cs="Times New Roman"/>
          <w:color w:val="010000"/>
          <w:sz w:val="24"/>
          <w:szCs w:val="24"/>
          <w:lang w:eastAsia="ar-SA"/>
        </w:rPr>
        <w:t>Gazete’de</w:t>
      </w:r>
      <w:proofErr w:type="spellEnd"/>
      <w:r w:rsidRPr="00C65FDC">
        <w:rPr>
          <w:rFonts w:ascii="Times New Roman" w:eastAsia="Times New Roman" w:hAnsi="Times New Roman" w:cs="Times New Roman"/>
          <w:color w:val="010000"/>
          <w:sz w:val="24"/>
          <w:szCs w:val="24"/>
          <w:lang w:eastAsia="ar-SA"/>
        </w:rPr>
        <w:t xml:space="preserve"> yayınlanması sonrasında, </w:t>
      </w:r>
      <w:proofErr w:type="spellStart"/>
      <w:r w:rsidRPr="00C65FDC">
        <w:rPr>
          <w:rFonts w:ascii="Times New Roman" w:eastAsia="Times New Roman" w:hAnsi="Times New Roman" w:cs="Times New Roman"/>
          <w:color w:val="010000"/>
          <w:sz w:val="24"/>
          <w:szCs w:val="24"/>
          <w:lang w:eastAsia="ar-SA"/>
        </w:rPr>
        <w:t>AYM’nin</w:t>
      </w:r>
      <w:proofErr w:type="spellEnd"/>
      <w:r w:rsidRPr="00C65FDC">
        <w:rPr>
          <w:rFonts w:ascii="Times New Roman" w:eastAsia="Times New Roman" w:hAnsi="Times New Roman" w:cs="Times New Roman"/>
          <w:color w:val="010000"/>
          <w:sz w:val="24"/>
          <w:szCs w:val="24"/>
          <w:lang w:eastAsia="ar-SA"/>
        </w:rPr>
        <w:t xml:space="preserve"> bir cumhurbaşkanlığı kararnamesine ilişkin iptal davasıyla ilgili olarak verdiği hükmü </w:t>
      </w:r>
      <w:proofErr w:type="gramStart"/>
      <w:r w:rsidRPr="00C65FDC">
        <w:rPr>
          <w:rFonts w:ascii="Times New Roman" w:eastAsia="Times New Roman" w:hAnsi="Times New Roman" w:cs="Times New Roman"/>
          <w:color w:val="010000"/>
          <w:sz w:val="24"/>
          <w:szCs w:val="24"/>
          <w:lang w:eastAsia="ar-SA"/>
        </w:rPr>
        <w:t>Resmi</w:t>
      </w:r>
      <w:proofErr w:type="gramEnd"/>
      <w:r w:rsidRPr="00C65FDC">
        <w:rPr>
          <w:rFonts w:ascii="Times New Roman" w:eastAsia="Times New Roman" w:hAnsi="Times New Roman" w:cs="Times New Roman"/>
          <w:color w:val="010000"/>
          <w:sz w:val="24"/>
          <w:szCs w:val="24"/>
          <w:lang w:eastAsia="ar-SA"/>
        </w:rPr>
        <w:t xml:space="preserve"> </w:t>
      </w:r>
      <w:proofErr w:type="spellStart"/>
      <w:r w:rsidRPr="00C65FDC">
        <w:rPr>
          <w:rFonts w:ascii="Times New Roman" w:eastAsia="Times New Roman" w:hAnsi="Times New Roman" w:cs="Times New Roman"/>
          <w:color w:val="010000"/>
          <w:sz w:val="24"/>
          <w:szCs w:val="24"/>
          <w:lang w:eastAsia="ar-SA"/>
        </w:rPr>
        <w:t>Gazete’de</w:t>
      </w:r>
      <w:proofErr w:type="spellEnd"/>
      <w:r w:rsidRPr="00C65FDC">
        <w:rPr>
          <w:rFonts w:ascii="Times New Roman" w:eastAsia="Times New Roman" w:hAnsi="Times New Roman" w:cs="Times New Roman"/>
          <w:color w:val="010000"/>
          <w:sz w:val="24"/>
          <w:szCs w:val="24"/>
          <w:lang w:eastAsia="ar-SA"/>
        </w:rPr>
        <w:t xml:space="preserve"> görebilmek için, 13 Mayıs 2020 tarihine kadar beklemek gerekmiştir. Oysa bu bağlamda açılan iptal davalarında, sistematik şekilde, iptali istenen cumhurbaşkanlığı kararnamelerinin anayasal çerçeve ile belirlenmiş kayıtlar içinde yer almadığı somut öğeleri ile ortaya koyulmuş ve bu arada iptal davası konusu maddelerin yürürlüklerinin durdurulması kararı verilmesi de ayrıca talep edilmiştir. </w:t>
      </w:r>
      <w:proofErr w:type="spellStart"/>
      <w:r w:rsidRPr="00C65FDC">
        <w:rPr>
          <w:rFonts w:ascii="Times New Roman" w:eastAsia="Times New Roman" w:hAnsi="Times New Roman" w:cs="Times New Roman"/>
          <w:color w:val="010000"/>
          <w:sz w:val="24"/>
          <w:szCs w:val="24"/>
          <w:lang w:eastAsia="ar-SA"/>
        </w:rPr>
        <w:t>AYM’nin</w:t>
      </w:r>
      <w:proofErr w:type="spellEnd"/>
      <w:r w:rsidRPr="00C65FDC">
        <w:rPr>
          <w:rFonts w:ascii="Times New Roman" w:eastAsia="Times New Roman" w:hAnsi="Times New Roman" w:cs="Times New Roman"/>
          <w:color w:val="010000"/>
          <w:sz w:val="24"/>
          <w:szCs w:val="24"/>
          <w:lang w:eastAsia="ar-SA"/>
        </w:rPr>
        <w:t xml:space="preserve"> çok uzun bir süreye yayılmış bu anlaşılamaz atıllığı sonucunda, Anayasa’ya aykırı olan birçok cumhurbaşkanlığı kararnamesi düzenlemesi bugün yürürlükte bulunduğu gibi, Anayasa’ya aykırı kararnamelerin sayısı da günbegün artmıştır. </w:t>
      </w:r>
      <w:proofErr w:type="spellStart"/>
      <w:r w:rsidRPr="00C65FDC">
        <w:rPr>
          <w:rFonts w:ascii="Times New Roman" w:eastAsia="Times New Roman" w:hAnsi="Times New Roman" w:cs="Times New Roman"/>
          <w:color w:val="010000"/>
          <w:sz w:val="24"/>
          <w:szCs w:val="24"/>
          <w:lang w:eastAsia="ar-SA"/>
        </w:rPr>
        <w:t>AYM’nin</w:t>
      </w:r>
      <w:proofErr w:type="spellEnd"/>
      <w:r w:rsidRPr="00C65FDC">
        <w:rPr>
          <w:rFonts w:ascii="Times New Roman" w:eastAsia="Times New Roman" w:hAnsi="Times New Roman" w:cs="Times New Roman"/>
          <w:color w:val="010000"/>
          <w:sz w:val="24"/>
          <w:szCs w:val="24"/>
          <w:lang w:eastAsia="ar-SA"/>
        </w:rPr>
        <w:t xml:space="preserve"> öncelikli mesele olarak ivedi şekilde çoktan çözmüş olması gereken bu yetki meselesinin karara bağlanmadığı her yeni gün, Türkiye’de </w:t>
      </w:r>
      <w:proofErr w:type="spellStart"/>
      <w:r w:rsidRPr="00C65FDC">
        <w:rPr>
          <w:rFonts w:ascii="Times New Roman" w:eastAsia="Times New Roman" w:hAnsi="Times New Roman" w:cs="Times New Roman"/>
          <w:color w:val="010000"/>
          <w:sz w:val="24"/>
          <w:szCs w:val="24"/>
          <w:lang w:eastAsia="ar-SA"/>
        </w:rPr>
        <w:t>anayasasızlaşma</w:t>
      </w:r>
      <w:proofErr w:type="spellEnd"/>
      <w:r w:rsidRPr="00C65FDC">
        <w:rPr>
          <w:rFonts w:ascii="Times New Roman" w:eastAsia="Times New Roman" w:hAnsi="Times New Roman" w:cs="Times New Roman"/>
          <w:color w:val="010000"/>
          <w:sz w:val="24"/>
          <w:szCs w:val="24"/>
          <w:lang w:eastAsia="ar-SA"/>
        </w:rPr>
        <w:t xml:space="preserve"> ivme kazanarak derinleşmiş, hukuk devleti ve demokrasi onulmaz yaralar almaya devam etmiş, bir anayasal düzenin yürürlükte olduğundan söz etmek güç hale gelmiştir. </w:t>
      </w:r>
      <w:proofErr w:type="spellStart"/>
      <w:r w:rsidRPr="00C65FDC">
        <w:rPr>
          <w:rFonts w:ascii="Times New Roman" w:eastAsia="Times New Roman" w:hAnsi="Times New Roman" w:cs="Times New Roman"/>
          <w:color w:val="010000"/>
          <w:sz w:val="24"/>
          <w:szCs w:val="24"/>
          <w:lang w:eastAsia="ar-SA"/>
        </w:rPr>
        <w:t>AYM’nin</w:t>
      </w:r>
      <w:proofErr w:type="spellEnd"/>
      <w:r w:rsidRPr="00C65FDC">
        <w:rPr>
          <w:rFonts w:ascii="Times New Roman" w:eastAsia="Times New Roman" w:hAnsi="Times New Roman" w:cs="Times New Roman"/>
          <w:color w:val="010000"/>
          <w:sz w:val="24"/>
          <w:szCs w:val="24"/>
          <w:lang w:eastAsia="ar-SA"/>
        </w:rPr>
        <w:t xml:space="preserve"> 13 Mayıs 2020 tarihinde </w:t>
      </w:r>
      <w:proofErr w:type="gramStart"/>
      <w:r w:rsidRPr="00C65FDC">
        <w:rPr>
          <w:rFonts w:ascii="Times New Roman" w:eastAsia="Times New Roman" w:hAnsi="Times New Roman" w:cs="Times New Roman"/>
          <w:color w:val="010000"/>
          <w:sz w:val="24"/>
          <w:szCs w:val="24"/>
          <w:lang w:eastAsia="ar-SA"/>
        </w:rPr>
        <w:t>Resmi</w:t>
      </w:r>
      <w:proofErr w:type="gramEnd"/>
      <w:r w:rsidRPr="00C65FDC">
        <w:rPr>
          <w:rFonts w:ascii="Times New Roman" w:eastAsia="Times New Roman" w:hAnsi="Times New Roman" w:cs="Times New Roman"/>
          <w:color w:val="010000"/>
          <w:sz w:val="24"/>
          <w:szCs w:val="24"/>
          <w:lang w:eastAsia="ar-SA"/>
        </w:rPr>
        <w:t xml:space="preserve"> </w:t>
      </w:r>
      <w:proofErr w:type="spellStart"/>
      <w:r w:rsidRPr="00C65FDC">
        <w:rPr>
          <w:rFonts w:ascii="Times New Roman" w:eastAsia="Times New Roman" w:hAnsi="Times New Roman" w:cs="Times New Roman"/>
          <w:color w:val="010000"/>
          <w:sz w:val="24"/>
          <w:szCs w:val="24"/>
          <w:lang w:eastAsia="ar-SA"/>
        </w:rPr>
        <w:t>Gazete’te</w:t>
      </w:r>
      <w:proofErr w:type="spellEnd"/>
      <w:r w:rsidRPr="00C65FDC">
        <w:rPr>
          <w:rFonts w:ascii="Times New Roman" w:eastAsia="Times New Roman" w:hAnsi="Times New Roman" w:cs="Times New Roman"/>
          <w:color w:val="010000"/>
          <w:sz w:val="24"/>
          <w:szCs w:val="24"/>
          <w:lang w:eastAsia="ar-SA"/>
        </w:rPr>
        <w:t xml:space="preserve"> yayınlanan cumhurbaşkanlığı kararnameleriyle ilgili ilk iptal kararı, yukarıda yapılan tespitlerin haklılığını göstermekte, önünde derdest durumda olan iptal davalarıyla ilgili olarak hızla karar verme gerekliliğinin anayasal düzen açısından taşıdığı belirleyici önemi teyit etmektedir (bkz.: AYM, </w:t>
      </w:r>
      <w:r w:rsidRPr="00C65FDC">
        <w:rPr>
          <w:rFonts w:ascii="Times New Roman" w:eastAsia="Times New Roman" w:hAnsi="Times New Roman" w:cs="Times New Roman"/>
          <w:bCs/>
          <w:color w:val="010000"/>
          <w:sz w:val="24"/>
          <w:szCs w:val="24"/>
          <w:lang w:eastAsia="fr-FR"/>
        </w:rPr>
        <w:t>E.S.: 2019/31,</w:t>
      </w:r>
      <w:r w:rsidR="00C65FDC" w:rsidRPr="00C65FDC">
        <w:rPr>
          <w:rFonts w:ascii="Times New Roman" w:eastAsia="Times New Roman" w:hAnsi="Times New Roman" w:cs="Times New Roman"/>
          <w:bCs/>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 xml:space="preserve">K.S.: 2020/5, </w:t>
      </w:r>
      <w:r w:rsidRPr="00C65FDC">
        <w:rPr>
          <w:rFonts w:ascii="Times New Roman" w:eastAsia="Times New Roman" w:hAnsi="Times New Roman" w:cs="Times New Roman"/>
          <w:color w:val="010000"/>
          <w:sz w:val="24"/>
          <w:szCs w:val="24"/>
          <w:lang w:eastAsia="fr-FR"/>
        </w:rPr>
        <w:t>K.T.</w:t>
      </w:r>
      <w:r w:rsidRPr="00C65FDC">
        <w:rPr>
          <w:rFonts w:ascii="Times New Roman" w:eastAsia="Times New Roman" w:hAnsi="Times New Roman" w:cs="Times New Roman"/>
          <w:bCs/>
          <w:color w:val="010000"/>
          <w:sz w:val="24"/>
          <w:szCs w:val="24"/>
          <w:lang w:eastAsia="fr-FR"/>
        </w:rPr>
        <w:t>: 23/1/2020,</w:t>
      </w:r>
      <w:r w:rsidRPr="00C65FDC">
        <w:rPr>
          <w:rFonts w:ascii="Times New Roman" w:eastAsia="Times New Roman" w:hAnsi="Times New Roman" w:cs="Times New Roman"/>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R.G.: 13/5/2020 – 31126).</w:t>
      </w:r>
      <w:r w:rsidR="00C65FDC" w:rsidRPr="00C65FDC">
        <w:rPr>
          <w:rFonts w:ascii="Times New Roman" w:eastAsia="Times New Roman" w:hAnsi="Times New Roman" w:cs="Times New Roman"/>
          <w:color w:val="010000"/>
          <w:sz w:val="24"/>
          <w:szCs w:val="24"/>
          <w:lang w:eastAsia="fr-FR"/>
        </w:rPr>
        <w:t xml:space="preserve"> </w:t>
      </w:r>
    </w:p>
    <w:p w14:paraId="10E2992C" w14:textId="01104353"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Bu itibarla, Anayasa Mahkemesi’nin, Anayasa’nın kendisine verdiği görev ve ödev uyarınca, anayasal ve siyasal tahribatın daha da fazla büyümesine engel olacak şekilde, bugüne kadar iptal davası konusu olan tüm cumhurbaşkanlığı kararnameleri düzenlemeleriyle ilgili olarak ivedi şekilde gerekli (yürürlük durdurma ve) iptal kararlarını vermesi gerekmektedir. </w:t>
      </w:r>
    </w:p>
    <w:p w14:paraId="601AE494" w14:textId="21AA1ECC"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C65FDC">
        <w:rPr>
          <w:rFonts w:ascii="Times New Roman" w:eastAsia="Times New Roman" w:hAnsi="Times New Roman" w:cs="Times New Roman"/>
          <w:color w:val="010000"/>
          <w:sz w:val="24"/>
          <w:szCs w:val="24"/>
          <w:lang w:eastAsia="ar-SA"/>
        </w:rPr>
        <w:t>dayan”dığını</w:t>
      </w:r>
      <w:proofErr w:type="spellEnd"/>
      <w:proofErr w:type="gramEnd"/>
      <w:r w:rsidRPr="00C65FDC">
        <w:rPr>
          <w:rFonts w:ascii="Times New Roman" w:eastAsia="Times New Roman" w:hAnsi="Times New Roman" w:cs="Times New Roman"/>
          <w:color w:val="010000"/>
          <w:sz w:val="24"/>
          <w:szCs w:val="24"/>
          <w:lang w:eastAsia="ar-SA"/>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C65FDC">
        <w:rPr>
          <w:rFonts w:ascii="Times New Roman" w:eastAsia="Times New Roman" w:hAnsi="Times New Roman" w:cs="Times New Roman"/>
          <w:color w:val="010000"/>
          <w:sz w:val="24"/>
          <w:szCs w:val="24"/>
          <w:lang w:eastAsia="ar-SA"/>
        </w:rPr>
        <w:t>md.</w:t>
      </w:r>
      <w:proofErr w:type="spellEnd"/>
      <w:r w:rsidRPr="00C65FDC">
        <w:rPr>
          <w:rFonts w:ascii="Times New Roman" w:eastAsia="Times New Roman" w:hAnsi="Times New Roman" w:cs="Times New Roman"/>
          <w:color w:val="010000"/>
          <w:sz w:val="24"/>
          <w:szCs w:val="24"/>
          <w:lang w:eastAsia="ar-SA"/>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C65FDC">
        <w:rPr>
          <w:rFonts w:ascii="Times New Roman" w:eastAsia="Times New Roman" w:hAnsi="Times New Roman" w:cs="Times New Roman"/>
          <w:color w:val="010000"/>
          <w:sz w:val="24"/>
          <w:szCs w:val="24"/>
          <w:lang w:eastAsia="ar-SA"/>
        </w:rPr>
        <w:t>AYM’nin</w:t>
      </w:r>
      <w:proofErr w:type="spellEnd"/>
      <w:r w:rsidRPr="00C65FDC">
        <w:rPr>
          <w:rFonts w:ascii="Times New Roman" w:eastAsia="Times New Roman" w:hAnsi="Times New Roman" w:cs="Times New Roman"/>
          <w:color w:val="010000"/>
          <w:sz w:val="24"/>
          <w:szCs w:val="24"/>
          <w:lang w:eastAsia="ar-SA"/>
        </w:rPr>
        <w:t xml:space="preserve"> hukuk devleti kavramına ilişkin olarak kanunların Anayasa’ya uygunluğu denetimi </w:t>
      </w:r>
      <w:r w:rsidRPr="00C65FDC">
        <w:rPr>
          <w:rFonts w:ascii="Times New Roman" w:eastAsia="Times New Roman" w:hAnsi="Times New Roman" w:cs="Times New Roman"/>
          <w:color w:val="010000"/>
          <w:sz w:val="24"/>
          <w:szCs w:val="24"/>
          <w:lang w:eastAsia="ar-SA"/>
        </w:rPr>
        <w:lastRenderedPageBreak/>
        <w:t xml:space="preserve">bağlamında oluşturduğu içtihadının, cumhurbaşkanlığı kararnamelerinin denetiminde de aynı şekilde referans oluşturacağı açıktır (bu yönde bkz.: </w:t>
      </w:r>
      <w:r w:rsidRPr="00C65FDC">
        <w:rPr>
          <w:rFonts w:ascii="Times New Roman" w:eastAsia="Times New Roman" w:hAnsi="Times New Roman" w:cs="Times New Roman"/>
          <w:color w:val="010000"/>
          <w:sz w:val="24"/>
          <w:szCs w:val="24"/>
          <w:shd w:val="clear" w:color="auto" w:fill="FFFFFF"/>
          <w:lang w:eastAsia="ar-SA"/>
        </w:rPr>
        <w:t xml:space="preserve">AYM, </w:t>
      </w:r>
      <w:r w:rsidRPr="00C65FDC">
        <w:rPr>
          <w:rFonts w:ascii="Times New Roman" w:eastAsia="Times New Roman" w:hAnsi="Times New Roman" w:cs="Times New Roman"/>
          <w:bCs/>
          <w:color w:val="010000"/>
          <w:sz w:val="24"/>
          <w:szCs w:val="24"/>
          <w:lang w:eastAsia="fr-FR"/>
        </w:rPr>
        <w:t>E.S.</w:t>
      </w:r>
      <w:r w:rsidR="00C65FDC" w:rsidRPr="00C65FDC">
        <w:rPr>
          <w:rFonts w:ascii="Times New Roman" w:eastAsia="Times New Roman" w:hAnsi="Times New Roman" w:cs="Times New Roman"/>
          <w:bCs/>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:2018/</w:t>
      </w:r>
      <w:r w:rsidR="0024697C" w:rsidRPr="00C65FDC">
        <w:rPr>
          <w:rFonts w:ascii="Times New Roman" w:eastAsia="Times New Roman" w:hAnsi="Times New Roman" w:cs="Times New Roman"/>
          <w:bCs/>
          <w:color w:val="010000"/>
          <w:sz w:val="24"/>
          <w:szCs w:val="24"/>
          <w:lang w:eastAsia="fr-FR"/>
        </w:rPr>
        <w:t>125,</w:t>
      </w:r>
      <w:r w:rsidR="00C65FDC" w:rsidRPr="00C65FDC">
        <w:rPr>
          <w:rFonts w:ascii="Times New Roman" w:eastAsia="Times New Roman" w:hAnsi="Times New Roman" w:cs="Times New Roman"/>
          <w:bCs/>
          <w:color w:val="010000"/>
          <w:sz w:val="24"/>
          <w:szCs w:val="24"/>
          <w:lang w:eastAsia="fr-FR"/>
        </w:rPr>
        <w:t xml:space="preserve"> </w:t>
      </w:r>
      <w:r w:rsidR="0024697C" w:rsidRPr="00C65FDC">
        <w:rPr>
          <w:rFonts w:ascii="Times New Roman" w:eastAsia="Times New Roman" w:hAnsi="Times New Roman" w:cs="Times New Roman"/>
          <w:bCs/>
          <w:color w:val="010000"/>
          <w:sz w:val="24"/>
          <w:szCs w:val="24"/>
          <w:lang w:eastAsia="fr-FR"/>
        </w:rPr>
        <w:t>K.S.</w:t>
      </w:r>
      <w:r w:rsidRPr="00C65FDC">
        <w:rPr>
          <w:rFonts w:ascii="Times New Roman" w:eastAsia="Times New Roman" w:hAnsi="Times New Roman" w:cs="Times New Roman"/>
          <w:bCs/>
          <w:color w:val="010000"/>
          <w:sz w:val="24"/>
          <w:szCs w:val="24"/>
          <w:lang w:eastAsia="fr-FR"/>
        </w:rPr>
        <w:t>:2020/4,</w:t>
      </w:r>
      <w:r w:rsidRPr="00C65FDC">
        <w:rPr>
          <w:rFonts w:ascii="Times New Roman" w:eastAsia="Times New Roman" w:hAnsi="Times New Roman" w:cs="Times New Roman"/>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K.T.:22/1/2020,</w:t>
      </w:r>
      <w:r w:rsidRPr="00C65FDC">
        <w:rPr>
          <w:rFonts w:ascii="Times New Roman" w:eastAsia="Times New Roman" w:hAnsi="Times New Roman" w:cs="Times New Roman"/>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R.G. Tarih – Sayı: 13/5/2020 – 31126, §26–28).</w:t>
      </w:r>
      <w:r w:rsidRPr="00C65FDC">
        <w:rPr>
          <w:rFonts w:ascii="Times New Roman" w:eastAsia="Times New Roman" w:hAnsi="Times New Roman" w:cs="Times New Roman"/>
          <w:color w:val="010000"/>
          <w:sz w:val="24"/>
          <w:szCs w:val="24"/>
          <w:lang w:eastAsia="ar-SA"/>
        </w:rPr>
        <w:t xml:space="preserve"> </w:t>
      </w:r>
      <w:proofErr w:type="spellStart"/>
      <w:r w:rsidRPr="00C65FDC">
        <w:rPr>
          <w:rFonts w:ascii="Times New Roman" w:eastAsia="Times New Roman" w:hAnsi="Times New Roman" w:cs="Times New Roman"/>
          <w:color w:val="010000"/>
          <w:sz w:val="24"/>
          <w:szCs w:val="24"/>
          <w:shd w:val="clear" w:color="auto" w:fill="FFFFFF"/>
          <w:lang w:eastAsia="ar-SA"/>
        </w:rPr>
        <w:t>AYM’ye</w:t>
      </w:r>
      <w:proofErr w:type="spellEnd"/>
      <w:r w:rsidRPr="00C65FDC">
        <w:rPr>
          <w:rFonts w:ascii="Times New Roman" w:eastAsia="Times New Roman" w:hAnsi="Times New Roman" w:cs="Times New Roman"/>
          <w:color w:val="010000"/>
          <w:sz w:val="24"/>
          <w:szCs w:val="24"/>
          <w:shd w:val="clear" w:color="auto" w:fill="FFFFFF"/>
          <w:lang w:eastAsia="ar-SA"/>
        </w:rPr>
        <w:t xml:space="preserve"> </w:t>
      </w:r>
      <w:r w:rsidR="0024697C" w:rsidRPr="00C65FDC">
        <w:rPr>
          <w:rFonts w:ascii="Times New Roman" w:eastAsia="Times New Roman" w:hAnsi="Times New Roman" w:cs="Times New Roman"/>
          <w:color w:val="010000"/>
          <w:sz w:val="24"/>
          <w:szCs w:val="24"/>
          <w:shd w:val="clear" w:color="auto" w:fill="FFFFFF"/>
          <w:lang w:eastAsia="ar-SA"/>
        </w:rPr>
        <w:t>göre:</w:t>
      </w:r>
      <w:r w:rsidRPr="00C65FDC">
        <w:rPr>
          <w:rFonts w:ascii="Times New Roman" w:eastAsia="Times New Roman" w:hAnsi="Times New Roman" w:cs="Times New Roman"/>
          <w:color w:val="010000"/>
          <w:sz w:val="24"/>
          <w:szCs w:val="24"/>
          <w:shd w:val="clear" w:color="auto" w:fill="FFFFFF"/>
          <w:lang w:eastAsia="ar-SA"/>
        </w:rPr>
        <w:t xml:space="preserv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w:t>
      </w:r>
      <w:r w:rsidRPr="00C65FDC">
        <w:rPr>
          <w:rFonts w:ascii="Times New Roman" w:eastAsia="Times New Roman" w:hAnsi="Times New Roman" w:cs="Times New Roman"/>
          <w:bCs/>
          <w:color w:val="010000"/>
          <w:sz w:val="24"/>
          <w:szCs w:val="24"/>
          <w:lang w:eastAsia="fr-FR"/>
        </w:rPr>
        <w:t>E.S.</w:t>
      </w:r>
      <w:r w:rsidR="00C65FDC" w:rsidRPr="00C65FDC">
        <w:rPr>
          <w:rFonts w:ascii="Times New Roman" w:eastAsia="Times New Roman" w:hAnsi="Times New Roman" w:cs="Times New Roman"/>
          <w:bCs/>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:2018/</w:t>
      </w:r>
      <w:r w:rsidR="0024697C" w:rsidRPr="00C65FDC">
        <w:rPr>
          <w:rFonts w:ascii="Times New Roman" w:eastAsia="Times New Roman" w:hAnsi="Times New Roman" w:cs="Times New Roman"/>
          <w:bCs/>
          <w:color w:val="010000"/>
          <w:sz w:val="24"/>
          <w:szCs w:val="24"/>
          <w:lang w:eastAsia="fr-FR"/>
        </w:rPr>
        <w:t>125,</w:t>
      </w:r>
      <w:r w:rsidR="00C65FDC" w:rsidRPr="00C65FDC">
        <w:rPr>
          <w:rFonts w:ascii="Times New Roman" w:eastAsia="Times New Roman" w:hAnsi="Times New Roman" w:cs="Times New Roman"/>
          <w:bCs/>
          <w:color w:val="010000"/>
          <w:sz w:val="24"/>
          <w:szCs w:val="24"/>
          <w:lang w:eastAsia="fr-FR"/>
        </w:rPr>
        <w:t xml:space="preserve"> </w:t>
      </w:r>
      <w:r w:rsidR="0024697C" w:rsidRPr="00C65FDC">
        <w:rPr>
          <w:rFonts w:ascii="Times New Roman" w:eastAsia="Times New Roman" w:hAnsi="Times New Roman" w:cs="Times New Roman"/>
          <w:bCs/>
          <w:color w:val="010000"/>
          <w:sz w:val="24"/>
          <w:szCs w:val="24"/>
          <w:lang w:eastAsia="fr-FR"/>
        </w:rPr>
        <w:t>K.S.</w:t>
      </w:r>
      <w:r w:rsidRPr="00C65FDC">
        <w:rPr>
          <w:rFonts w:ascii="Times New Roman" w:eastAsia="Times New Roman" w:hAnsi="Times New Roman" w:cs="Times New Roman"/>
          <w:bCs/>
          <w:color w:val="010000"/>
          <w:sz w:val="24"/>
          <w:szCs w:val="24"/>
          <w:lang w:eastAsia="fr-FR"/>
        </w:rPr>
        <w:t>:2020/4,</w:t>
      </w:r>
      <w:r w:rsidRPr="00C65FDC">
        <w:rPr>
          <w:rFonts w:ascii="Times New Roman" w:eastAsia="Times New Roman" w:hAnsi="Times New Roman" w:cs="Times New Roman"/>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K.T.:22/1/2020,</w:t>
      </w:r>
      <w:r w:rsidRPr="00C65FDC">
        <w:rPr>
          <w:rFonts w:ascii="Times New Roman" w:eastAsia="Times New Roman" w:hAnsi="Times New Roman" w:cs="Times New Roman"/>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R.G. Tarih – Sayı: 13/5/2020 – 31126, §26)</w:t>
      </w:r>
      <w:r w:rsidRPr="00C65FDC">
        <w:rPr>
          <w:rFonts w:ascii="Times New Roman" w:eastAsia="Times New Roman" w:hAnsi="Times New Roman" w:cs="Times New Roman"/>
          <w:color w:val="010000"/>
          <w:sz w:val="24"/>
          <w:szCs w:val="24"/>
          <w:shd w:val="clear" w:color="auto" w:fill="FFFFFF"/>
          <w:lang w:eastAsia="ar-SA"/>
        </w:rPr>
        <w:t xml:space="preserve">. Oysa 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C65FDC">
        <w:rPr>
          <w:rFonts w:ascii="Times New Roman" w:eastAsia="Times New Roman" w:hAnsi="Times New Roman" w:cs="Times New Roman"/>
          <w:color w:val="010000"/>
          <w:sz w:val="24"/>
          <w:szCs w:val="24"/>
          <w:shd w:val="clear" w:color="auto" w:fill="FFFFFF"/>
          <w:lang w:eastAsia="ar-SA"/>
        </w:rPr>
        <w:t>AYM’nin</w:t>
      </w:r>
      <w:proofErr w:type="spellEnd"/>
      <w:r w:rsidRPr="00C65FDC">
        <w:rPr>
          <w:rFonts w:ascii="Times New Roman" w:eastAsia="Times New Roman" w:hAnsi="Times New Roman" w:cs="Times New Roman"/>
          <w:color w:val="010000"/>
          <w:sz w:val="24"/>
          <w:szCs w:val="24"/>
          <w:shd w:val="clear" w:color="auto" w:fill="FFFFFF"/>
          <w:lang w:eastAsia="ar-SA"/>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02BFF96E" w14:textId="4BD1BDE6"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Anayasa’nın genel esaslar kısmındaki maddeleri, madde 2’nin yaptığı çerçeve ve temel tanımlar doğrultusunda okumak ve anlamlandırmak gerekir:</w:t>
      </w:r>
    </w:p>
    <w:p w14:paraId="19D0A783" w14:textId="63FECC92"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Anayasa Mahkemesi’nin, Anayasa’nın bu temel hükümleri ışığında, iptal davası konusu cumhurbaşkanlığı kararnamelerine ilişkin denetimini titizlikle gerçekleştirmesi, ivedi bir gerekliliktir. </w:t>
      </w:r>
    </w:p>
    <w:p w14:paraId="74B7090E" w14:textId="7A02D12E"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Yeniden dikkat çekilmesi gereken bir husus </w:t>
      </w:r>
      <w:r w:rsidR="0024697C" w:rsidRPr="00C65FDC">
        <w:rPr>
          <w:rFonts w:ascii="Times New Roman" w:eastAsia="Times New Roman" w:hAnsi="Times New Roman" w:cs="Times New Roman"/>
          <w:color w:val="010000"/>
          <w:sz w:val="24"/>
          <w:szCs w:val="24"/>
          <w:lang w:eastAsia="ar-SA"/>
        </w:rPr>
        <w:t>da</w:t>
      </w:r>
      <w:r w:rsidRPr="00C65FDC">
        <w:rPr>
          <w:rFonts w:ascii="Times New Roman" w:eastAsia="Times New Roman" w:hAnsi="Times New Roman" w:cs="Times New Roman"/>
          <w:color w:val="010000"/>
          <w:sz w:val="24"/>
          <w:szCs w:val="24"/>
          <w:lang w:eastAsia="ar-SA"/>
        </w:rPr>
        <w:t xml:space="preserve"> gerekçe sorunudur: hukuk devletinde her türlü resmi işlemin gerekçeli olması, hukukun genel ilkesidir. Cumhurbaşkanlığı kararnamelerinin gerekçesiz olması ise, hukuk devletine açıkça aykırılık oluşturduğu gibi, anlaşılır ve öngörülebilir olmalarını da zorlaştırmaktadır. Salt bu </w:t>
      </w:r>
      <w:proofErr w:type="spellStart"/>
      <w:r w:rsidRPr="00C65FDC">
        <w:rPr>
          <w:rFonts w:ascii="Times New Roman" w:eastAsia="Times New Roman" w:hAnsi="Times New Roman" w:cs="Times New Roman"/>
          <w:color w:val="010000"/>
          <w:sz w:val="24"/>
          <w:szCs w:val="24"/>
          <w:lang w:eastAsia="ar-SA"/>
        </w:rPr>
        <w:t>gerekçesizlik</w:t>
      </w:r>
      <w:proofErr w:type="spellEnd"/>
      <w:r w:rsidRPr="00C65FDC">
        <w:rPr>
          <w:rFonts w:ascii="Times New Roman" w:eastAsia="Times New Roman" w:hAnsi="Times New Roman" w:cs="Times New Roman"/>
          <w:color w:val="010000"/>
          <w:sz w:val="24"/>
          <w:szCs w:val="24"/>
          <w:lang w:eastAsia="ar-SA"/>
        </w:rPr>
        <w:t xml:space="preserve"> özelliği dahi, cumhurbaşkanlığı kararnamelerinin Anayasa’ya uygunluk denetiminin taşıdığı önemi göstermektedir.</w:t>
      </w:r>
      <w:r w:rsidR="00C65FDC" w:rsidRPr="00C65FDC">
        <w:rPr>
          <w:rFonts w:ascii="Times New Roman" w:eastAsia="Times New Roman" w:hAnsi="Times New Roman" w:cs="Times New Roman"/>
          <w:color w:val="010000"/>
          <w:sz w:val="24"/>
          <w:szCs w:val="24"/>
          <w:lang w:eastAsia="ar-SA"/>
        </w:rPr>
        <w:t xml:space="preserve"> </w:t>
      </w:r>
    </w:p>
    <w:p w14:paraId="3A09F892"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 64 SAYILI CUMHURBAŞKANLIĞI KARARNAMESİ’NİN BAZI HÜKÜMLERİNİN ANAYASA AYKIRILIĞI </w:t>
      </w:r>
    </w:p>
    <w:p w14:paraId="61920016" w14:textId="77777777" w:rsidR="0079249F" w:rsidRPr="00C65FDC" w:rsidRDefault="0079249F" w:rsidP="00C65FDC">
      <w:pPr>
        <w:numPr>
          <w:ilvl w:val="0"/>
          <w:numId w:val="8"/>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bookmarkStart w:id="4" w:name="_Hlk3470158"/>
      <w:r w:rsidRPr="00C65FDC">
        <w:rPr>
          <w:rFonts w:ascii="Times New Roman" w:eastAsia="Times New Roman" w:hAnsi="Times New Roman" w:cs="Times New Roman"/>
          <w:color w:val="010000"/>
          <w:sz w:val="24"/>
          <w:szCs w:val="24"/>
          <w:lang w:eastAsia="ar-SA"/>
        </w:rPr>
        <w:t xml:space="preserve">64 sayılı Cumhurbaşkanlığı Teşkilatı Hakkında Cumhurbaşkanlığı Kararnamesinde Değişiklik Yapılmasına Dair Cumhurbaşkanlığı Kararnamesinin 6. maddesiyle değiştirilen 1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125. Maddesinin ikinci fıkrası ile eklenen üçüncü fıkrasının Anayasa’ya Aykırılığı</w:t>
      </w:r>
      <w:bookmarkEnd w:id="4"/>
    </w:p>
    <w:p w14:paraId="7B7D8EE1"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64 sayılı Cumhurbaşkanlığı Teşkilatı Hakkında Cumhurbaşkanlığı Kararnamesinde Değişiklik Yapılmasına Dair Cumhurbaşkanlığı Kararnamesinin 6. maddesiyle 1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125. maddesinin ikinci fıkrası değiştirilmiş ve üçüncü fıkra eklenmiştir. Aşağıda, her iki düzenleme açısından da Anayasaya aykırılıklar sırasıyla ele alınmıştır.</w:t>
      </w:r>
    </w:p>
    <w:p w14:paraId="1ADF494C" w14:textId="2E756513"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 Değiştirilen ikinci fıkra ile Çevre ve Şehircilik Bakanlığının, 375 sayılı KHK’nın ek 24. Maddesine göre Milli Emlak Denetmeni ve Milli Emlak Denetmen Yardımcısı istihdamına olanak tanınmıştır. </w:t>
      </w:r>
    </w:p>
    <w:p w14:paraId="030BB052" w14:textId="36711C69"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lastRenderedPageBreak/>
        <w:t xml:space="preserve">375 sayılı KHK’nın Müfettiş, denetmen, denetçi, kontrolör, aktüer istihdamı başlıklı ek 24. maddesi kamu kurum ve kuruluşlarının kurumun görev alanlarına giren konularda müfettiş, denetmen, denetçi, kontrolör, aktüer istihdamına imkân vermektedir. Ancak bu istihdam, Kurumu oluşturan </w:t>
      </w:r>
      <w:proofErr w:type="spellStart"/>
      <w:r w:rsidRPr="00C65FDC">
        <w:rPr>
          <w:rFonts w:ascii="Times New Roman" w:eastAsia="Times New Roman" w:hAnsi="Times New Roman" w:cs="Times New Roman"/>
          <w:color w:val="010000"/>
          <w:sz w:val="24"/>
          <w:szCs w:val="24"/>
          <w:lang w:eastAsia="ar-SA"/>
        </w:rPr>
        <w:t>CBK’da</w:t>
      </w:r>
      <w:proofErr w:type="spellEnd"/>
      <w:r w:rsidRPr="00C65FDC">
        <w:rPr>
          <w:rFonts w:ascii="Times New Roman" w:eastAsia="Times New Roman" w:hAnsi="Times New Roman" w:cs="Times New Roman"/>
          <w:color w:val="010000"/>
          <w:sz w:val="24"/>
          <w:szCs w:val="24"/>
          <w:lang w:eastAsia="ar-SA"/>
        </w:rPr>
        <w:t xml:space="preserve"> buna izin verilmesi şartına bağlanmıştır. Söz konusu düzenlemede Anayasa’ya aykırılıklar söz konusudur. Aşağıda sırasıyla bunlara değinilmiştir.</w:t>
      </w:r>
      <w:r w:rsidR="00C65FDC" w:rsidRPr="00C65FDC">
        <w:rPr>
          <w:rFonts w:ascii="Times New Roman" w:eastAsia="Times New Roman" w:hAnsi="Times New Roman" w:cs="Times New Roman"/>
          <w:color w:val="010000"/>
          <w:sz w:val="24"/>
          <w:szCs w:val="24"/>
          <w:lang w:eastAsia="ar-SA"/>
        </w:rPr>
        <w:t xml:space="preserve"> </w:t>
      </w:r>
    </w:p>
    <w:p w14:paraId="7277E6BE" w14:textId="497C108B"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İlk olarak İptali talep edilen ikinci fıkra ile Çevre ve Şehircilik Bakanlığında 375 sayılı KHK’nın ek 24. maddesine göre Milli Emlak Denetmeni ve Milli Emlak Denetmen Yardımcısı istihdamına olanak tanınmıştır. Bu düzenleme Anayasaya aykırıdır.</w:t>
      </w:r>
    </w:p>
    <w:p w14:paraId="7CDC06A0" w14:textId="5713D362"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Anayasa’nın 104/17. </w:t>
      </w:r>
      <w:r w:rsidR="0024697C" w:rsidRPr="00C65FDC">
        <w:rPr>
          <w:rFonts w:ascii="Times New Roman" w:eastAsia="Times New Roman" w:hAnsi="Times New Roman" w:cs="Times New Roman"/>
          <w:color w:val="010000"/>
          <w:sz w:val="24"/>
          <w:szCs w:val="24"/>
          <w:lang w:eastAsia="ar-SA"/>
        </w:rPr>
        <w:t>m</w:t>
      </w:r>
      <w:r w:rsidRPr="00C65FDC">
        <w:rPr>
          <w:rFonts w:ascii="Times New Roman" w:eastAsia="Times New Roman" w:hAnsi="Times New Roman" w:cs="Times New Roman"/>
          <w:color w:val="010000"/>
          <w:sz w:val="24"/>
          <w:szCs w:val="24"/>
          <w:lang w:eastAsia="ar-SA"/>
        </w:rPr>
        <w:t>addesinde “Anayasanın ikinci kısmının birinci ve ikinci bölümlerinde yer alan temel haklar, kişi hakları ve ödevleriyle dördüncü bölümde yer alan siyasi haklar ve ödevler Cumhurbaşkanlığı kararnamesiyle düzenlenemez.” hükmü bulunmaktadır.</w:t>
      </w:r>
      <w:r w:rsidR="00C65FDC" w:rsidRPr="00C65FDC">
        <w:rPr>
          <w:rFonts w:ascii="Times New Roman" w:eastAsia="Times New Roman" w:hAnsi="Times New Roman" w:cs="Times New Roman"/>
          <w:color w:val="010000"/>
          <w:sz w:val="24"/>
          <w:szCs w:val="24"/>
          <w:lang w:eastAsia="ar-SA"/>
        </w:rPr>
        <w:t xml:space="preserve"> </w:t>
      </w:r>
    </w:p>
    <w:p w14:paraId="1FF725C8" w14:textId="436B6D92"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İptali istenen ikinci fıkra açısından Bakanlıkta Milli Emlak Denetmeni ve Milli Emlak Denetmen Yardımcısı istihdam edilebileceğinin düzenlemesi, istihdam işlemi her şeyden önce Anayasanın 70. Maddesinde düzenlenen kamu hizmetine girme hakkı kapsamında olduğundan temel haklara ilişkin bir düzenlemedir. Zira, kamu hizmetine girme hakkını düzenleyen söz konusu 70. madde, Anayasa'nın “Temel Haklar ve Ödevler” başlıklı ikinci kısmının “Siyasi Haklar ve Ödevler” başlıklı dördüncü bölümü içerisinde konumlanmıştır. Şu </w:t>
      </w:r>
      <w:r w:rsidR="0024697C" w:rsidRPr="00C65FDC">
        <w:rPr>
          <w:rFonts w:ascii="Times New Roman" w:eastAsia="Times New Roman" w:hAnsi="Times New Roman" w:cs="Times New Roman"/>
          <w:color w:val="010000"/>
          <w:sz w:val="24"/>
          <w:szCs w:val="24"/>
          <w:lang w:eastAsia="ar-SA"/>
        </w:rPr>
        <w:t>hâlde</w:t>
      </w:r>
      <w:r w:rsidRPr="00C65FDC">
        <w:rPr>
          <w:rFonts w:ascii="Times New Roman" w:eastAsia="Times New Roman" w:hAnsi="Times New Roman" w:cs="Times New Roman"/>
          <w:color w:val="010000"/>
          <w:sz w:val="24"/>
          <w:szCs w:val="24"/>
          <w:lang w:eastAsia="ar-SA"/>
        </w:rPr>
        <w:t xml:space="preserve">, bu hak, Anayasanın 104/17. </w:t>
      </w:r>
      <w:r w:rsidR="0024697C" w:rsidRPr="00C65FDC">
        <w:rPr>
          <w:rFonts w:ascii="Times New Roman" w:eastAsia="Times New Roman" w:hAnsi="Times New Roman" w:cs="Times New Roman"/>
          <w:color w:val="010000"/>
          <w:sz w:val="24"/>
          <w:szCs w:val="24"/>
          <w:lang w:eastAsia="ar-SA"/>
        </w:rPr>
        <w:t>m</w:t>
      </w:r>
      <w:r w:rsidRPr="00C65FDC">
        <w:rPr>
          <w:rFonts w:ascii="Times New Roman" w:eastAsia="Times New Roman" w:hAnsi="Times New Roman" w:cs="Times New Roman"/>
          <w:color w:val="010000"/>
          <w:sz w:val="24"/>
          <w:szCs w:val="24"/>
          <w:lang w:eastAsia="ar-SA"/>
        </w:rPr>
        <w:t xml:space="preserve">addesine göre, Anayasada siyasi haklar ve ödevler başlığı altında düzenlendiğinden, CBK ile hakkında düzenleme yapılamayacak konular arasındadır. </w:t>
      </w:r>
    </w:p>
    <w:p w14:paraId="677134A8" w14:textId="5E86B182"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Nitekim AYM, bir kararında bu hususların kanun ile düzenlenmesi gerektiğini ifade etmiştir: “Kamu hizmetine girişin ve hizmet içinde yükselmenin koşulları, statü hukukunun gereği olarak kanunlarla belirlenmektedir. Bu durum Anayasa'nın kamu hizmetine girme hakkının düzenlendiği 70. maddesi ile kamu hizmeti görevlileriyle ilgili genel ilkelerin düzenlendiği 128. maddesinden kaynaklanan bir zorunluluktur. Kanun koyucu, statü hukuku çerçevesinde yürütülen memuriyet hizmetine girmeye, yükselmeye, memuriyetin sona ermesine vb. hususlara ilişkin koşulları anayasal ilkelere uygun olarak belirleme yetkisine sahiptir. Kişilerin ise kanunlarla öngörülen bu statüye girip girmemek konusunda tercihte bulunma hakları vardır.” (AYMK, 10.9.2015 tarih, E.2015/5, K.2015/82). Cumhurbaşkanlığı kararnamelerini hukuk düzenine dahil eden 2017 Anayasa değişikliği, </w:t>
      </w:r>
      <w:proofErr w:type="spellStart"/>
      <w:r w:rsidRPr="00C65FDC">
        <w:rPr>
          <w:rFonts w:ascii="Times New Roman" w:eastAsia="Times New Roman" w:hAnsi="Times New Roman" w:cs="Times New Roman"/>
          <w:color w:val="010000"/>
          <w:sz w:val="24"/>
          <w:szCs w:val="24"/>
          <w:lang w:eastAsia="ar-SA"/>
        </w:rPr>
        <w:t>AYM’nin</w:t>
      </w:r>
      <w:proofErr w:type="spellEnd"/>
      <w:r w:rsidRPr="00C65FDC">
        <w:rPr>
          <w:rFonts w:ascii="Times New Roman" w:eastAsia="Times New Roman" w:hAnsi="Times New Roman" w:cs="Times New Roman"/>
          <w:color w:val="010000"/>
          <w:sz w:val="24"/>
          <w:szCs w:val="24"/>
          <w:lang w:eastAsia="ar-SA"/>
        </w:rPr>
        <w:t xml:space="preserve"> bu içtihadının geçerliliğini etkilememektedir. Esasen 2017 Anayasa değişikliği sonrasında verdiği bir kararda </w:t>
      </w:r>
      <w:r w:rsidR="00FF452E" w:rsidRPr="00C65FDC">
        <w:rPr>
          <w:rFonts w:ascii="Times New Roman" w:eastAsia="Times New Roman" w:hAnsi="Times New Roman" w:cs="Times New Roman"/>
          <w:color w:val="010000"/>
          <w:sz w:val="24"/>
          <w:szCs w:val="24"/>
          <w:lang w:eastAsia="ar-SA"/>
        </w:rPr>
        <w:t>da</w:t>
      </w:r>
      <w:r w:rsidRPr="00C65FDC">
        <w:rPr>
          <w:rFonts w:ascii="Times New Roman" w:eastAsia="Times New Roman" w:hAnsi="Times New Roman" w:cs="Times New Roman"/>
          <w:color w:val="010000"/>
          <w:sz w:val="24"/>
          <w:szCs w:val="24"/>
          <w:lang w:eastAsia="ar-SA"/>
        </w:rPr>
        <w:t xml:space="preserve"> Anayasa Mahkemesi, kamu görevlilerine ilişkin statü hukukunun normatif eksenini kanunun oluşturduğunu tekrar etmektedir: “Kamu görevlilerinin devlet ile olan ilişkileri statü hukuku içinde yürütülmektedir. Devlet, statüleri kanunlarla belirlenen ve bu statü kurallarına göre mesleğe alınan kamu görevlilerine atama, yükselme, aylık, ödül, nakil ve sınav gibi hak veya yükümlülükler getirebilir” (AYM, </w:t>
      </w:r>
      <w:r w:rsidR="00FF452E" w:rsidRPr="00C65FDC">
        <w:rPr>
          <w:rFonts w:ascii="Times New Roman" w:eastAsia="Times New Roman" w:hAnsi="Times New Roman" w:cs="Times New Roman"/>
          <w:color w:val="010000"/>
          <w:sz w:val="24"/>
          <w:szCs w:val="24"/>
          <w:lang w:eastAsia="ar-SA"/>
        </w:rPr>
        <w:t>E.S.:</w:t>
      </w:r>
      <w:r w:rsidRPr="00C65FDC">
        <w:rPr>
          <w:rFonts w:ascii="Times New Roman" w:eastAsia="Times New Roman" w:hAnsi="Times New Roman" w:cs="Times New Roman"/>
          <w:color w:val="010000"/>
          <w:sz w:val="24"/>
          <w:szCs w:val="24"/>
          <w:lang w:eastAsia="ar-SA"/>
        </w:rPr>
        <w:t xml:space="preserve"> 2018/73, </w:t>
      </w:r>
      <w:r w:rsidR="00FF452E" w:rsidRPr="00C65FDC">
        <w:rPr>
          <w:rFonts w:ascii="Times New Roman" w:eastAsia="Times New Roman" w:hAnsi="Times New Roman" w:cs="Times New Roman"/>
          <w:color w:val="010000"/>
          <w:sz w:val="24"/>
          <w:szCs w:val="24"/>
          <w:lang w:eastAsia="ar-SA"/>
        </w:rPr>
        <w:t>K.S.:</w:t>
      </w:r>
      <w:r w:rsidRPr="00C65FDC">
        <w:rPr>
          <w:rFonts w:ascii="Times New Roman" w:eastAsia="Times New Roman" w:hAnsi="Times New Roman" w:cs="Times New Roman"/>
          <w:color w:val="010000"/>
          <w:sz w:val="24"/>
          <w:szCs w:val="24"/>
          <w:lang w:eastAsia="ar-SA"/>
        </w:rPr>
        <w:t xml:space="preserve"> 2019/65, </w:t>
      </w:r>
      <w:r w:rsidR="00FF452E" w:rsidRPr="00C65FDC">
        <w:rPr>
          <w:rFonts w:ascii="Times New Roman" w:eastAsia="Times New Roman" w:hAnsi="Times New Roman" w:cs="Times New Roman"/>
          <w:color w:val="010000"/>
          <w:sz w:val="24"/>
          <w:szCs w:val="24"/>
          <w:lang w:eastAsia="ar-SA"/>
        </w:rPr>
        <w:t>K.T.:</w:t>
      </w:r>
      <w:r w:rsidRPr="00C65FDC">
        <w:rPr>
          <w:rFonts w:ascii="Times New Roman" w:eastAsia="Times New Roman" w:hAnsi="Times New Roman" w:cs="Times New Roman"/>
          <w:color w:val="010000"/>
          <w:sz w:val="24"/>
          <w:szCs w:val="24"/>
          <w:lang w:eastAsia="ar-SA"/>
        </w:rPr>
        <w:t xml:space="preserve"> 24/7/2019, § 195). Bu açıdan, yasayla düzenlenmesi gereken bir konu CBK ile düzenlendiğinden, iptali istenen düzenleme Anayasanın 104/17 maddesine aykırıdır.</w:t>
      </w:r>
    </w:p>
    <w:p w14:paraId="7CFE0A69" w14:textId="2B91B47E"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Yine, Anayasa’nın 104/17. maddesinde “Anayasada münhasıran kanunla düzenlenmesi öngörülen konularda Cumhurbaşkanlığı kararnamesi çıkarılamaz.” hükmü bulunmaktadır. Anayasa Mahkemesi, Anayasa’da salt bir kanunla düzenleme kaydının bulunmasının, ilgili konuyu cumhurbaşkanlığı kararnamesinin konu bakımından yetki alanından çıkarmak açısından yeterli olduğunu ifade </w:t>
      </w:r>
      <w:r w:rsidR="00FF452E" w:rsidRPr="00C65FDC">
        <w:rPr>
          <w:rFonts w:ascii="Times New Roman" w:eastAsia="Times New Roman" w:hAnsi="Times New Roman" w:cs="Times New Roman"/>
          <w:color w:val="010000"/>
          <w:sz w:val="24"/>
          <w:szCs w:val="24"/>
          <w:lang w:eastAsia="ar-SA"/>
        </w:rPr>
        <w:t>etmiştir:</w:t>
      </w:r>
      <w:r w:rsidRPr="00C65FDC">
        <w:rPr>
          <w:rFonts w:ascii="Times New Roman" w:eastAsia="Times New Roman" w:hAnsi="Times New Roman" w:cs="Times New Roman"/>
          <w:color w:val="010000"/>
          <w:sz w:val="24"/>
          <w:szCs w:val="24"/>
          <w:lang w:eastAsia="ar-SA"/>
        </w:rPr>
        <w:t xml:space="preserve"> </w:t>
      </w:r>
    </w:p>
    <w:p w14:paraId="38E2683D" w14:textId="3EFA08B8" w:rsidR="0079249F" w:rsidRPr="00C65FDC" w:rsidRDefault="00C65FDC"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shd w:val="clear" w:color="auto" w:fill="FFFFFF"/>
          <w:lang w:eastAsia="ar-SA"/>
        </w:rPr>
        <w:lastRenderedPageBreak/>
        <w:t xml:space="preserve"> </w:t>
      </w:r>
      <w:r w:rsidR="0079249F" w:rsidRPr="00C65FDC">
        <w:rPr>
          <w:rFonts w:ascii="Times New Roman" w:eastAsia="Times New Roman" w:hAnsi="Times New Roman" w:cs="Times New Roman"/>
          <w:color w:val="010000"/>
          <w:sz w:val="24"/>
          <w:szCs w:val="24"/>
          <w:shd w:val="clear" w:color="auto" w:fill="FFFFFF"/>
          <w:lang w:eastAsia="ar-SA"/>
        </w:rPr>
        <w:t>“... Anayasa’da</w:t>
      </w:r>
      <w:r w:rsidRPr="00C65FDC">
        <w:rPr>
          <w:rFonts w:ascii="Times New Roman" w:eastAsia="Times New Roman" w:hAnsi="Times New Roman" w:cs="Times New Roman"/>
          <w:color w:val="010000"/>
          <w:sz w:val="24"/>
          <w:szCs w:val="24"/>
          <w:shd w:val="clear" w:color="auto" w:fill="FFFFFF"/>
          <w:lang w:eastAsia="ar-SA"/>
        </w:rPr>
        <w:t xml:space="preserve"> </w:t>
      </w:r>
      <w:r w:rsidR="0079249F" w:rsidRPr="00C65FDC">
        <w:rPr>
          <w:rFonts w:ascii="Times New Roman" w:eastAsia="Times New Roman" w:hAnsi="Times New Roman" w:cs="Times New Roman"/>
          <w:iCs/>
          <w:color w:val="010000"/>
          <w:sz w:val="24"/>
          <w:szCs w:val="24"/>
          <w:shd w:val="clear" w:color="auto" w:fill="FFFFFF"/>
          <w:lang w:eastAsia="ar-SA"/>
        </w:rPr>
        <w:t>münhasıran kanunla düzenlenmesi öngörülen konularda</w:t>
      </w:r>
      <w:r w:rsidRPr="00C65FDC">
        <w:rPr>
          <w:rFonts w:ascii="Times New Roman" w:eastAsia="Times New Roman" w:hAnsi="Times New Roman" w:cs="Times New Roman"/>
          <w:color w:val="010000"/>
          <w:sz w:val="24"/>
          <w:szCs w:val="24"/>
          <w:shd w:val="clear" w:color="auto" w:fill="FFFFFF"/>
          <w:lang w:eastAsia="ar-SA"/>
        </w:rPr>
        <w:t xml:space="preserve"> </w:t>
      </w:r>
      <w:r w:rsidR="0079249F" w:rsidRPr="00C65FDC">
        <w:rPr>
          <w:rFonts w:ascii="Times New Roman" w:eastAsia="Times New Roman" w:hAnsi="Times New Roman" w:cs="Times New Roman"/>
          <w:color w:val="010000"/>
          <w:sz w:val="24"/>
          <w:szCs w:val="24"/>
          <w:shd w:val="clear" w:color="auto" w:fill="FFFFFF"/>
          <w:lang w:eastAsia="ar-SA"/>
        </w:rPr>
        <w:t>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r w:rsidRPr="00C65FDC">
        <w:rPr>
          <w:rFonts w:ascii="Times New Roman" w:eastAsia="Times New Roman" w:hAnsi="Times New Roman" w:cs="Times New Roman"/>
          <w:color w:val="010000"/>
          <w:sz w:val="24"/>
          <w:szCs w:val="24"/>
          <w:shd w:val="clear" w:color="auto" w:fill="FFFFFF"/>
          <w:lang w:eastAsia="ar-SA"/>
        </w:rPr>
        <w:t xml:space="preserve"> </w:t>
      </w:r>
      <w:r w:rsidR="0079249F" w:rsidRPr="00C65FDC">
        <w:rPr>
          <w:rFonts w:ascii="Times New Roman" w:eastAsia="Times New Roman" w:hAnsi="Times New Roman" w:cs="Times New Roman"/>
          <w:color w:val="010000"/>
          <w:sz w:val="24"/>
          <w:szCs w:val="24"/>
          <w:shd w:val="clear" w:color="auto" w:fill="FFFFFF"/>
          <w:lang w:eastAsia="ar-SA"/>
        </w:rPr>
        <w:t xml:space="preserve">(AYM, </w:t>
      </w:r>
      <w:r w:rsidR="0079249F" w:rsidRPr="00C65FDC">
        <w:rPr>
          <w:rFonts w:ascii="Times New Roman" w:eastAsia="Times New Roman" w:hAnsi="Times New Roman" w:cs="Times New Roman"/>
          <w:bCs/>
          <w:color w:val="010000"/>
          <w:sz w:val="24"/>
          <w:szCs w:val="24"/>
          <w:lang w:eastAsia="fr-FR"/>
        </w:rPr>
        <w:t>E.S.</w:t>
      </w:r>
      <w:r w:rsidRPr="00C65FDC">
        <w:rPr>
          <w:rFonts w:ascii="Times New Roman" w:eastAsia="Times New Roman" w:hAnsi="Times New Roman" w:cs="Times New Roman"/>
          <w:bCs/>
          <w:color w:val="010000"/>
          <w:sz w:val="24"/>
          <w:szCs w:val="24"/>
          <w:lang w:eastAsia="fr-FR"/>
        </w:rPr>
        <w:t xml:space="preserve"> </w:t>
      </w:r>
      <w:r w:rsidR="0079249F" w:rsidRPr="00C65FDC">
        <w:rPr>
          <w:rFonts w:ascii="Times New Roman" w:eastAsia="Times New Roman" w:hAnsi="Times New Roman" w:cs="Times New Roman"/>
          <w:bCs/>
          <w:color w:val="010000"/>
          <w:sz w:val="24"/>
          <w:szCs w:val="24"/>
          <w:lang w:eastAsia="fr-FR"/>
        </w:rPr>
        <w:t>:2018/125,</w:t>
      </w:r>
      <w:r w:rsidRPr="00C65FDC">
        <w:rPr>
          <w:rFonts w:ascii="Times New Roman" w:eastAsia="Times New Roman" w:hAnsi="Times New Roman" w:cs="Times New Roman"/>
          <w:bCs/>
          <w:color w:val="010000"/>
          <w:sz w:val="24"/>
          <w:szCs w:val="24"/>
          <w:lang w:eastAsia="fr-FR"/>
        </w:rPr>
        <w:t xml:space="preserve"> </w:t>
      </w:r>
      <w:r w:rsidR="0079249F" w:rsidRPr="00C65FDC">
        <w:rPr>
          <w:rFonts w:ascii="Times New Roman" w:eastAsia="Times New Roman" w:hAnsi="Times New Roman" w:cs="Times New Roman"/>
          <w:bCs/>
          <w:color w:val="010000"/>
          <w:sz w:val="24"/>
          <w:szCs w:val="24"/>
          <w:lang w:eastAsia="fr-FR"/>
        </w:rPr>
        <w:t>K.S.:2020/4,</w:t>
      </w:r>
      <w:r w:rsidR="0079249F" w:rsidRPr="00C65FDC">
        <w:rPr>
          <w:rFonts w:ascii="Times New Roman" w:eastAsia="Times New Roman" w:hAnsi="Times New Roman" w:cs="Times New Roman"/>
          <w:color w:val="010000"/>
          <w:sz w:val="24"/>
          <w:szCs w:val="24"/>
          <w:lang w:eastAsia="fr-FR"/>
        </w:rPr>
        <w:t xml:space="preserve"> </w:t>
      </w:r>
      <w:r w:rsidR="0079249F" w:rsidRPr="00C65FDC">
        <w:rPr>
          <w:rFonts w:ascii="Times New Roman" w:eastAsia="Times New Roman" w:hAnsi="Times New Roman" w:cs="Times New Roman"/>
          <w:bCs/>
          <w:color w:val="010000"/>
          <w:sz w:val="24"/>
          <w:szCs w:val="24"/>
          <w:lang w:eastAsia="fr-FR"/>
        </w:rPr>
        <w:t>K.T.:22/1/2020,</w:t>
      </w:r>
      <w:r w:rsidR="0079249F" w:rsidRPr="00C65FDC">
        <w:rPr>
          <w:rFonts w:ascii="Times New Roman" w:eastAsia="Times New Roman" w:hAnsi="Times New Roman" w:cs="Times New Roman"/>
          <w:color w:val="010000"/>
          <w:sz w:val="24"/>
          <w:szCs w:val="24"/>
          <w:lang w:eastAsia="fr-FR"/>
        </w:rPr>
        <w:t xml:space="preserve"> </w:t>
      </w:r>
      <w:r w:rsidR="0079249F" w:rsidRPr="00C65FDC">
        <w:rPr>
          <w:rFonts w:ascii="Times New Roman" w:eastAsia="Times New Roman" w:hAnsi="Times New Roman" w:cs="Times New Roman"/>
          <w:bCs/>
          <w:color w:val="010000"/>
          <w:sz w:val="24"/>
          <w:szCs w:val="24"/>
          <w:lang w:eastAsia="fr-FR"/>
        </w:rPr>
        <w:t>R.G. Tarih – Sayı: 13/5/2020 – 31126, §11).</w:t>
      </w:r>
      <w:r w:rsidR="0079249F" w:rsidRPr="00C65FDC">
        <w:rPr>
          <w:rFonts w:ascii="Times New Roman" w:eastAsia="Times New Roman" w:hAnsi="Times New Roman" w:cs="Times New Roman"/>
          <w:color w:val="010000"/>
          <w:sz w:val="24"/>
          <w:szCs w:val="24"/>
          <w:lang w:eastAsia="ar-SA"/>
        </w:rPr>
        <w:t xml:space="preserve"> </w:t>
      </w:r>
    </w:p>
    <w:p w14:paraId="60C5BD02" w14:textId="2FA2ECEA"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1CF0CF32" w14:textId="788A13B2"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Anayasa’nın 128. maddesinde belirtilen bu hüküm açıkça kamuda çalışmakta olan memurlar ve diğer kamu görevlilerinin, nitelikleri, atanma, görev ve yetkileri, hakları ve yükümlülükleri, aylık ve diğer özlük işleri ile görevlerinin sona erme işlemlerinin kanun ile düzenlenmesi şartını getirmektedir. Dolayısıyla, bu madde kapsamında yer alan personelin istihdamı, nitelikleri, iş akitlerinin sona ermesi veya bunların tayin, nakil gibi özlük haklarını doğrudan etkileyen bir düzenlemenin de kanunla düzenlenmesi gerektiği aşikardır.</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 xml:space="preserve">Çevre ve Şehircilik Bakanlığı’nda Milli Emlak Denetmeni ve Milli Emlak Denetmen Yardımcısı istihdamına ilişkin düzenleme </w:t>
      </w:r>
      <w:proofErr w:type="gramStart"/>
      <w:r w:rsidRPr="00C65FDC">
        <w:rPr>
          <w:rFonts w:ascii="Times New Roman" w:eastAsia="Times New Roman" w:hAnsi="Times New Roman" w:cs="Times New Roman"/>
          <w:color w:val="010000"/>
          <w:sz w:val="24"/>
          <w:szCs w:val="24"/>
          <w:lang w:eastAsia="ar-SA"/>
        </w:rPr>
        <w:t>de,</w:t>
      </w:r>
      <w:proofErr w:type="gramEnd"/>
      <w:r w:rsidRPr="00C65FDC">
        <w:rPr>
          <w:rFonts w:ascii="Times New Roman" w:eastAsia="Times New Roman" w:hAnsi="Times New Roman" w:cs="Times New Roman"/>
          <w:color w:val="010000"/>
          <w:sz w:val="24"/>
          <w:szCs w:val="24"/>
          <w:lang w:eastAsia="ar-SA"/>
        </w:rPr>
        <w:t xml:space="preserve"> bu kapsamda yer alan bir düzenleme türüdür. Nitekim, Anayasa Mahkemesi, 10.9.2015 tarih, E.2015/5, K.2015/82 sayılı kararıyla, bu konuların kanunla düzenlenmesi gereken konular arasında olduğunu belirtmiştir. Belirtilen bu nedenle söz konusu düzenleme, Anayasa’nın 128. maddesinde belirtilen kanunilik ilkesini zedelediğinden Anayasa’nın 128. maddesine aykırıdır, iptali gerekir.</w:t>
      </w:r>
    </w:p>
    <w:p w14:paraId="5D495FFE" w14:textId="1A73414C"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Bu nedenle Çevre ve Şehircilik Bakanlığı’nda Milli Emlak Denetmeni ve Milli Emlak Denetmen Yardımcısı istihdamı konusunun kanunla düzenlenmesi gerekmekte olup, bunun dışında Cumhurbaşkanlığı kararnameleri ile bu konularda belirleme yapılması mümkün değildir. Belirtilen nedenlerle itiraz konusu düzenleme, Anayasa’nın 128. maddesinde belirtilen kanunla düzenleme yapılması öngörülen konulardan sayıldığı için Anayasa’nın 104/17. maddesine aykırıdır.</w:t>
      </w:r>
      <w:r w:rsidR="00C65FDC" w:rsidRPr="00C65FDC">
        <w:rPr>
          <w:rFonts w:ascii="Times New Roman" w:eastAsia="Times New Roman" w:hAnsi="Times New Roman" w:cs="Times New Roman"/>
          <w:color w:val="010000"/>
          <w:sz w:val="24"/>
          <w:szCs w:val="24"/>
          <w:lang w:eastAsia="ar-SA"/>
        </w:rPr>
        <w:t xml:space="preserve"> </w:t>
      </w:r>
    </w:p>
    <w:p w14:paraId="62F48144" w14:textId="0CC5767F"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Ayrıca, 375 sayılı KHK’nın ek 24. maddesi ise, 703 sayılı KHK’nın 178. maddesi ile eklenmiştir. </w:t>
      </w:r>
    </w:p>
    <w:p w14:paraId="5910006B" w14:textId="069D364E"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703 sayılı Anayasada Yapılan Değişikliklere Uyum Sağlanması Amacıyla Bazı Kanun ve Kanun Hükümlerinde Değişiklik Yapılması Hakkında Kanun Hükmünde Kararname’nin iptaline ve yürürlüğünün durdurulmasına karar verilmesi talebini içeren 6/9/2018 tarihli ve Mahkemenizin 8965 sırasına kaydedilen dilekçemiz ile söz konusu KHK’nın 178. maddesinin iptali talep edilmiştir.</w:t>
      </w:r>
    </w:p>
    <w:p w14:paraId="55ECE63B" w14:textId="1B69985F"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Dilekçede, söz konusu maddenin Yetki Kanunu’nun amaç ve kapsamı içinde olmadığı gibi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14:paraId="7C494BB5" w14:textId="56AFC56B"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lastRenderedPageBreak/>
        <w:t xml:space="preserve">Bu çerçevede mahkemeniz tarafından 703 sayılı KHK’nın 178. maddesinin iptali halinde bu madde ile 375 sayılı KHK’ya eklenen ek madde 24’ün iptaline rağmen 1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125. maddesinin ikinci fıkrası hükümleri, hukuki olarak yasal dayanaktan yoksun olmasına rağmen yürürlükte olacaktır. </w:t>
      </w:r>
    </w:p>
    <w:p w14:paraId="22EA5CA3" w14:textId="61539A8D"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Bu bakımdan, 703 sayılı KHK’nın 178. maddesi ile 375 sayılı KHK’ya eklenen ek madde 24’e ilişkin iptal taleplerimizle bağlı olarak, 64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6. maddesi ile değiştirilen 1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125. maddesinin ikinci fıkrasının Anayasa’nın 104/17. ve 128. maddelerine aykırı olması nedeniyle iptali talep edilmektedir.</w:t>
      </w:r>
      <w:r w:rsidR="00C65FDC" w:rsidRPr="00C65FDC">
        <w:rPr>
          <w:rFonts w:ascii="Times New Roman" w:eastAsia="Times New Roman" w:hAnsi="Times New Roman" w:cs="Times New Roman"/>
          <w:color w:val="010000"/>
          <w:sz w:val="24"/>
          <w:szCs w:val="24"/>
          <w:lang w:eastAsia="ar-SA"/>
        </w:rPr>
        <w:t xml:space="preserve"> </w:t>
      </w:r>
    </w:p>
    <w:p w14:paraId="13F092B0"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Anayasa m.128 ve m.104/17 uyarınca kanunla düzenleme yapılması öngörülen bir alanda ihdas edilen ihtilaflı Cumhurbaşkanlığı kararnamesi kuralı, yasama yetkisinin devrine ilişkin sınırın aşıldığı ve yürütmenin yasamanın yetki alanına müdahale ettiği anlamına gelmektedir. Bu nedenle, söz konusu madde, Anayasa’nın 7. maddesinde belirlenen yasama yetkisinin </w:t>
      </w:r>
      <w:proofErr w:type="spellStart"/>
      <w:r w:rsidRPr="00C65FDC">
        <w:rPr>
          <w:rFonts w:ascii="Times New Roman" w:eastAsia="Times New Roman" w:hAnsi="Times New Roman" w:cs="Times New Roman"/>
          <w:color w:val="010000"/>
          <w:sz w:val="24"/>
          <w:szCs w:val="24"/>
          <w:lang w:eastAsia="ar-SA"/>
        </w:rPr>
        <w:t>devredilemezliği</w:t>
      </w:r>
      <w:proofErr w:type="spellEnd"/>
      <w:r w:rsidRPr="00C65FDC">
        <w:rPr>
          <w:rFonts w:ascii="Times New Roman" w:eastAsia="Times New Roman" w:hAnsi="Times New Roman" w:cs="Times New Roman"/>
          <w:color w:val="010000"/>
          <w:sz w:val="24"/>
          <w:szCs w:val="24"/>
          <w:lang w:eastAsia="ar-SA"/>
        </w:rPr>
        <w:t xml:space="preserve"> ilkesine aykırıdır ve iptal edilmek gerekir. Anayasa Mahkemesi’nin CBK iptal kararında açıkça belirttiği üzere, yasamanın yetki alanına giren bir konuda yürütme düzenleme yapamaz (AYM, E.S.: 2018/55; K.S.: 2020/27; K. T.:11/6/2020; R.G.: 20 Temmuz 2020-31194).</w:t>
      </w:r>
    </w:p>
    <w:p w14:paraId="0F3829A1" w14:textId="14E82063"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Anayasa’nın 8 inci maddesinde “Yürütme yetkisi ve görevi, Cumhurbaşkanı tarafından, Anayasaya ve kanunlara uygun olarak kullanılır ve yerine getirilir” hükmüne yer verilmiştir.</w:t>
      </w:r>
    </w:p>
    <w:p w14:paraId="78A1C819" w14:textId="37EA9C78"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64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6. maddesi ile değiştirilen 1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125. maddesinin ikinci fıkrası ile yapılan düzenlemede yürütme görevi ve yetkisi Anayasaya ve kanunlara uygun olarak kullanılmamıştır. Yukarıda açıklandığı üzere Milli Emlak Denetmeni ve Milli Emlak Denetmen Yardımcısı olarak görev yapanların mali haklarına ilişkin bulunan konularda ne Anayasa’da ne de Kanunlarda Cumhurbaşkanı’nın, herhangi bir kural ile bağlı olmaksızın doğrudan belirleme ve düzenleme yapma yetkisi bulunmamaktadır. Oysa itiraz konusu kural ile Cumhurbaşkanlığı tarafından, Anayasa m.104/17 ve m.128’e aykırı şekilde, söz konusu Milli Emlak Denetmeni ve Milli Emlak Denetmen Yardımcısının atanma ve mali haklarına ilişkin konularda düzenleme yapılmıştır. Bu nedenle söz konusu düzenleme Anayasa’nın 8. maddesine aykırıdır, iptali gerekir.</w:t>
      </w:r>
    </w:p>
    <w:p w14:paraId="71865347" w14:textId="69326FD0"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Öte yandan, Anayasa’nın 6. maddesine göre</w:t>
      </w:r>
      <w:r w:rsidR="00FF452E" w:rsidRPr="00C65FDC">
        <w:rPr>
          <w:rFonts w:ascii="Times New Roman" w:eastAsia="Times New Roman" w:hAnsi="Times New Roman" w:cs="Times New Roman"/>
          <w:color w:val="010000"/>
          <w:sz w:val="24"/>
          <w:szCs w:val="24"/>
          <w:lang w:eastAsia="ar-SA"/>
        </w:rPr>
        <w:t>,” Hiçbir</w:t>
      </w:r>
      <w:r w:rsidRPr="00C65FDC">
        <w:rPr>
          <w:rFonts w:ascii="Times New Roman" w:eastAsia="Times New Roman" w:hAnsi="Times New Roman" w:cs="Times New Roman"/>
          <w:color w:val="010000"/>
          <w:sz w:val="24"/>
          <w:szCs w:val="24"/>
          <w:lang w:eastAsia="ar-SA"/>
        </w:rPr>
        <w:t xml:space="preserve"> kimse veya organ kaynağını Anayasadan almayan bir Devlet yetkisi kullanamaz”. Ancak iptali talep edilen düzenleme ile Cumhurbaşkanı, Anayasa’da kendisine yönelik bir yetki olarak tanımlanmayan ve açık bir biçimde kanun ile düzenlenmesi gerektiği belirtilen bir alanda yasama erkinin yetkisi alanına müdahale etmektedir. Haliyle, itiraz konusu </w:t>
      </w:r>
      <w:r w:rsidR="00FF452E" w:rsidRPr="00C65FDC">
        <w:rPr>
          <w:rFonts w:ascii="Times New Roman" w:eastAsia="Times New Roman" w:hAnsi="Times New Roman" w:cs="Times New Roman"/>
          <w:color w:val="010000"/>
          <w:sz w:val="24"/>
          <w:szCs w:val="24"/>
          <w:lang w:eastAsia="ar-SA"/>
        </w:rPr>
        <w:t>kural, Anayasa’nın</w:t>
      </w:r>
      <w:r w:rsidRPr="00C65FDC">
        <w:rPr>
          <w:rFonts w:ascii="Times New Roman" w:eastAsia="Times New Roman" w:hAnsi="Times New Roman" w:cs="Times New Roman"/>
          <w:color w:val="010000"/>
          <w:sz w:val="24"/>
          <w:szCs w:val="24"/>
          <w:lang w:eastAsia="ar-SA"/>
        </w:rPr>
        <w:t xml:space="preserve"> 8. </w:t>
      </w:r>
      <w:r w:rsidR="00FF452E" w:rsidRPr="00C65FDC">
        <w:rPr>
          <w:rFonts w:ascii="Times New Roman" w:eastAsia="Times New Roman" w:hAnsi="Times New Roman" w:cs="Times New Roman"/>
          <w:color w:val="010000"/>
          <w:sz w:val="24"/>
          <w:szCs w:val="24"/>
          <w:lang w:eastAsia="ar-SA"/>
        </w:rPr>
        <w:t>m</w:t>
      </w:r>
      <w:r w:rsidRPr="00C65FDC">
        <w:rPr>
          <w:rFonts w:ascii="Times New Roman" w:eastAsia="Times New Roman" w:hAnsi="Times New Roman" w:cs="Times New Roman"/>
          <w:color w:val="010000"/>
          <w:sz w:val="24"/>
          <w:szCs w:val="24"/>
          <w:lang w:eastAsia="ar-SA"/>
        </w:rPr>
        <w:t xml:space="preserve">addesine olduğu kadar 6. maddesine de aykırıdır. </w:t>
      </w:r>
    </w:p>
    <w:p w14:paraId="4935AFB9" w14:textId="46AFADC6"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Bu nedenle, 703 sayılı KHK’nın 178. Maddesi ile 375 sayılı KHK’ya eklenen ek madde 24’e ilişkin iptal taleplerimizle bağlı olarak, 64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6. maddesi ile değiştirilen 1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125. maddesinin ikinci fıkrası, Anayasanın 6., 7., 8., 104/17. ve 128. maddelerine aykırıdır, iptali gerekir.</w:t>
      </w:r>
    </w:p>
    <w:p w14:paraId="2B1481C2"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 </w:t>
      </w:r>
      <w:bookmarkStart w:id="5" w:name="_Hlk41569668"/>
      <w:r w:rsidRPr="00C65FDC">
        <w:rPr>
          <w:rFonts w:ascii="Times New Roman" w:eastAsia="Times New Roman" w:hAnsi="Times New Roman" w:cs="Times New Roman"/>
          <w:color w:val="010000"/>
          <w:sz w:val="24"/>
          <w:szCs w:val="24"/>
          <w:lang w:eastAsia="ar-SA"/>
        </w:rPr>
        <w:t xml:space="preserve">64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6. maddesiyle 1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125. maddesine eklenen (3) sayılı fıkra ile Çevre ve Şehircilik Bakanlığında görev yapan Milli Emlak Denetmeni ve Milli Emlak Denetmen Yardımcısı kadrosunda yer alan personelin mali ve sosyal hak ve yardımlar ile diğer özlük hakları bakımından Ürün Denetmeni ve Ürün Denetmen Yardımcısı kadrosunda bulunan personele denkliği</w:t>
      </w:r>
      <w:bookmarkEnd w:id="5"/>
      <w:r w:rsidRPr="00C65FDC">
        <w:rPr>
          <w:rFonts w:ascii="Times New Roman" w:eastAsia="Times New Roman" w:hAnsi="Times New Roman" w:cs="Times New Roman"/>
          <w:color w:val="010000"/>
          <w:sz w:val="24"/>
          <w:szCs w:val="24"/>
          <w:lang w:eastAsia="ar-SA"/>
        </w:rPr>
        <w:t xml:space="preserve"> düzenlenmektedir.</w:t>
      </w:r>
    </w:p>
    <w:p w14:paraId="4CC2CAAA" w14:textId="0DA0ED26"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lastRenderedPageBreak/>
        <w:t>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67E5B7C5" w14:textId="51219FFC"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375 sayılı kanun hükmünde </w:t>
      </w:r>
      <w:r w:rsidR="00FF452E" w:rsidRPr="00C65FDC">
        <w:rPr>
          <w:rFonts w:ascii="Times New Roman" w:eastAsia="Times New Roman" w:hAnsi="Times New Roman" w:cs="Times New Roman"/>
          <w:color w:val="010000"/>
          <w:sz w:val="24"/>
          <w:szCs w:val="24"/>
          <w:lang w:eastAsia="ar-SA"/>
        </w:rPr>
        <w:t>kararnamede; “</w:t>
      </w:r>
      <w:r w:rsidRPr="00C65FDC">
        <w:rPr>
          <w:rFonts w:ascii="Times New Roman" w:eastAsia="Times New Roman" w:hAnsi="Times New Roman" w:cs="Times New Roman"/>
          <w:color w:val="010000"/>
          <w:sz w:val="24"/>
          <w:szCs w:val="24"/>
          <w:lang w:eastAsia="ar-SA"/>
        </w:rPr>
        <w:t xml:space="preserve">Unvan itibarıyla ilk kez ihdas edilen kadro ve pozisyonlara karşılık belirlenmesi” başlıklı ek 30. maddesinde ise “Cumhurbaşkanlığı kararnameleriyle unvan itibarıyla ilk kez ihdas edilen kadro veya pozisyonların, mevzuatta yer alan kadro veya pozisyonlardan hangisine mali ve sosyal 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 denilmiştir. </w:t>
      </w:r>
    </w:p>
    <w:p w14:paraId="72C7DC80" w14:textId="612A3A63"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Buna karşın; kanunda açıkça düzenlenmiş bir alanda cumhurbaşkanlığı kararnamesi çıkarılamayacağı hükmünü, söz konusu alandaki kanun eliyle dahi bu tür bir yetkinin cumhurbaşkanlığı kararnamesine tanınamayacağı şeklinde anlamak gerekir (bkz. (bkz.: AYM, E.S.: 2019/31, K.S.: 2020/5, K.T.: 23/1/2020, R.G.: 13/5/2020 – 31126, §21). Aynı durumun, Anayasa uyarınca kanunla düzenlenmesi gereken alanlar için evleviyetle geçerli olduğu şüphesizdir. </w:t>
      </w:r>
      <w:r w:rsidR="00FF452E" w:rsidRPr="00C65FDC">
        <w:rPr>
          <w:rFonts w:ascii="Times New Roman" w:eastAsia="Times New Roman" w:hAnsi="Times New Roman" w:cs="Times New Roman"/>
          <w:color w:val="010000"/>
          <w:sz w:val="24"/>
          <w:szCs w:val="24"/>
          <w:lang w:eastAsia="ar-SA"/>
        </w:rPr>
        <w:t>(Bkz.</w:t>
      </w:r>
      <w:r w:rsidRPr="00C65FDC">
        <w:rPr>
          <w:rFonts w:ascii="Times New Roman" w:eastAsia="Times New Roman" w:hAnsi="Times New Roman" w:cs="Times New Roman"/>
          <w:color w:val="010000"/>
          <w:sz w:val="24"/>
          <w:szCs w:val="24"/>
          <w:lang w:eastAsia="ar-SA"/>
        </w:rPr>
        <w:t xml:space="preserve"> ve krş. AYM, E.S.: 2018/55; K.S.: 2020/27; K. T.:11/6/2020; R.G.: 20 Temmuz 2020-31194).</w:t>
      </w:r>
    </w:p>
    <w:p w14:paraId="786315D4" w14:textId="6CDF7186"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Bu çerçevede; Cumhurbaşkanlığı kararnameleri ile ihdas edilen kadrolarda istihdam edilecek olan kamu görevlilerine verilecek olan mali hakların kanunla belirlenmesi gerekmekte olup bunun dışında cumhurbaşkanlığı kararnameleri ile bu konularda belirleme yapılması mümkün değildir. Belirtilen nedenlerle itiraz konusu düzenleme, Anayasa’nın 128. maddesine aykırıdır. </w:t>
      </w:r>
    </w:p>
    <w:p w14:paraId="0C49659F" w14:textId="39D8A550"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highlight w:val="green"/>
          <w:lang w:eastAsia="ar-SA"/>
        </w:rPr>
      </w:pPr>
      <w:r w:rsidRPr="00C65FDC">
        <w:rPr>
          <w:rFonts w:ascii="Times New Roman" w:eastAsia="Times New Roman" w:hAnsi="Times New Roman" w:cs="Times New Roman"/>
          <w:color w:val="010000"/>
          <w:sz w:val="24"/>
          <w:szCs w:val="24"/>
          <w:lang w:eastAsia="ar-SA"/>
        </w:rPr>
        <w:t xml:space="preserve">Anayasa’nın 104. maddesinin on yedinci </w:t>
      </w:r>
      <w:r w:rsidR="00FF452E" w:rsidRPr="00C65FDC">
        <w:rPr>
          <w:rFonts w:ascii="Times New Roman" w:eastAsia="Times New Roman" w:hAnsi="Times New Roman" w:cs="Times New Roman"/>
          <w:color w:val="010000"/>
          <w:sz w:val="24"/>
          <w:szCs w:val="24"/>
          <w:lang w:eastAsia="ar-SA"/>
        </w:rPr>
        <w:t>fıkrasında; “</w:t>
      </w:r>
      <w:r w:rsidRPr="00C65FDC">
        <w:rPr>
          <w:rFonts w:ascii="Times New Roman" w:eastAsia="Times New Roman" w:hAnsi="Times New Roman" w:cs="Times New Roman"/>
          <w:color w:val="010000"/>
          <w:sz w:val="24"/>
          <w:szCs w:val="24"/>
          <w:lang w:eastAsia="ar-SA"/>
        </w:rPr>
        <w:t xml:space="preserve">…Anayasada münhasıran kanunla düzenlenmesi öngörülen konularda Cumhurbaşkanlığı kararnamesi çıkarılamaz. …” hükmüne yer verilmiştir. Anayasa Mahkemesi, Anayasa’da salt bir kanunla düzenleme kaydının bulunmasının, ilgili konuyu cumhurbaşkanlığı kararnamesinin konu bakımından yetki alanından çıkarmak açısından yeterli olduğunu ifade </w:t>
      </w:r>
      <w:r w:rsidR="00FF452E" w:rsidRPr="00C65FDC">
        <w:rPr>
          <w:rFonts w:ascii="Times New Roman" w:eastAsia="Times New Roman" w:hAnsi="Times New Roman" w:cs="Times New Roman"/>
          <w:color w:val="010000"/>
          <w:sz w:val="24"/>
          <w:szCs w:val="24"/>
          <w:lang w:eastAsia="ar-SA"/>
        </w:rPr>
        <w:t>etmiştir:</w:t>
      </w:r>
      <w:r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shd w:val="clear" w:color="auto" w:fill="FFFFFF"/>
          <w:lang w:eastAsia="ar-SA"/>
        </w:rPr>
        <w:t>“... Anayasa’da</w:t>
      </w:r>
      <w:r w:rsidR="00C65FDC" w:rsidRPr="00C65FDC">
        <w:rPr>
          <w:rFonts w:ascii="Times New Roman" w:eastAsia="Times New Roman" w:hAnsi="Times New Roman" w:cs="Times New Roman"/>
          <w:color w:val="010000"/>
          <w:sz w:val="24"/>
          <w:szCs w:val="24"/>
          <w:shd w:val="clear" w:color="auto" w:fill="FFFFFF"/>
          <w:lang w:eastAsia="ar-SA"/>
        </w:rPr>
        <w:t xml:space="preserve"> </w:t>
      </w:r>
      <w:r w:rsidRPr="00C65FDC">
        <w:rPr>
          <w:rFonts w:ascii="Times New Roman" w:eastAsia="Times New Roman" w:hAnsi="Times New Roman" w:cs="Times New Roman"/>
          <w:iCs/>
          <w:color w:val="010000"/>
          <w:sz w:val="24"/>
          <w:szCs w:val="24"/>
          <w:shd w:val="clear" w:color="auto" w:fill="FFFFFF"/>
          <w:lang w:eastAsia="ar-SA"/>
        </w:rPr>
        <w:t>münhasıran kanunla düzenlenmesi öngörülen konularda</w:t>
      </w:r>
      <w:r w:rsidR="00C65FDC" w:rsidRPr="00C65FDC">
        <w:rPr>
          <w:rFonts w:ascii="Times New Roman" w:eastAsia="Times New Roman" w:hAnsi="Times New Roman" w:cs="Times New Roman"/>
          <w:color w:val="010000"/>
          <w:sz w:val="24"/>
          <w:szCs w:val="24"/>
          <w:shd w:val="clear" w:color="auto" w:fill="FFFFFF"/>
          <w:lang w:eastAsia="ar-SA"/>
        </w:rPr>
        <w:t xml:space="preserve"> </w:t>
      </w:r>
      <w:r w:rsidRPr="00C65FDC">
        <w:rPr>
          <w:rFonts w:ascii="Times New Roman" w:eastAsia="Times New Roman" w:hAnsi="Times New Roman" w:cs="Times New Roman"/>
          <w:color w:val="010000"/>
          <w:sz w:val="24"/>
          <w:szCs w:val="24"/>
          <w:shd w:val="clear" w:color="auto" w:fill="FFFFFF"/>
          <w:lang w:eastAsia="ar-SA"/>
        </w:rPr>
        <w:t>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r w:rsidR="00C65FDC" w:rsidRPr="00C65FDC">
        <w:rPr>
          <w:rFonts w:ascii="Times New Roman" w:eastAsia="Times New Roman" w:hAnsi="Times New Roman" w:cs="Times New Roman"/>
          <w:color w:val="010000"/>
          <w:sz w:val="24"/>
          <w:szCs w:val="24"/>
          <w:shd w:val="clear" w:color="auto" w:fill="FFFFFF"/>
          <w:lang w:eastAsia="ar-SA"/>
        </w:rPr>
        <w:t xml:space="preserve"> </w:t>
      </w:r>
      <w:r w:rsidRPr="00C65FDC">
        <w:rPr>
          <w:rFonts w:ascii="Times New Roman" w:eastAsia="Times New Roman" w:hAnsi="Times New Roman" w:cs="Times New Roman"/>
          <w:color w:val="010000"/>
          <w:sz w:val="24"/>
          <w:szCs w:val="24"/>
          <w:shd w:val="clear" w:color="auto" w:fill="FFFFFF"/>
          <w:lang w:eastAsia="ar-SA"/>
        </w:rPr>
        <w:t xml:space="preserve">(AYM, </w:t>
      </w:r>
      <w:r w:rsidRPr="00C65FDC">
        <w:rPr>
          <w:rFonts w:ascii="Times New Roman" w:eastAsia="Times New Roman" w:hAnsi="Times New Roman" w:cs="Times New Roman"/>
          <w:bCs/>
          <w:color w:val="010000"/>
          <w:sz w:val="24"/>
          <w:szCs w:val="24"/>
          <w:lang w:eastAsia="fr-FR"/>
        </w:rPr>
        <w:t>E.S.</w:t>
      </w:r>
      <w:r w:rsidR="00C65FDC" w:rsidRPr="00C65FDC">
        <w:rPr>
          <w:rFonts w:ascii="Times New Roman" w:eastAsia="Times New Roman" w:hAnsi="Times New Roman" w:cs="Times New Roman"/>
          <w:bCs/>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:2018/125,</w:t>
      </w:r>
      <w:r w:rsidR="00C65FDC" w:rsidRPr="00C65FDC">
        <w:rPr>
          <w:rFonts w:ascii="Times New Roman" w:eastAsia="Times New Roman" w:hAnsi="Times New Roman" w:cs="Times New Roman"/>
          <w:bCs/>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K.S.:2020/4,</w:t>
      </w:r>
      <w:r w:rsidRPr="00C65FDC">
        <w:rPr>
          <w:rFonts w:ascii="Times New Roman" w:eastAsia="Times New Roman" w:hAnsi="Times New Roman" w:cs="Times New Roman"/>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K.T.:22/1/2020,</w:t>
      </w:r>
      <w:r w:rsidRPr="00C65FDC">
        <w:rPr>
          <w:rFonts w:ascii="Times New Roman" w:eastAsia="Times New Roman" w:hAnsi="Times New Roman" w:cs="Times New Roman"/>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R.G. Tarih – Sayı: 13/5/2020 – 31126, §11).</w:t>
      </w:r>
    </w:p>
    <w:p w14:paraId="76CC451F" w14:textId="0B752B2F"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64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6. maddesiyle 1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125. maddesine eklenen (3) sayılı fıkra ile düzenlenen ve Çevre ve Şehircilik Bakanlığında görev yapan Milli Emlak Denetmeni ve Milli Emlak Denetmen Yardımcısı kadrosunda yer alan personelin mali ve sosyal hak ve yardımlar ile diğer özlük haklarına ilişkin bulunan konular, Anayasa’nın 128. maddesi uyarınca sadece kanunla düzenlenebilecek hususlardandır.</w:t>
      </w:r>
      <w:r w:rsidR="00C65FDC" w:rsidRPr="00C65FDC">
        <w:rPr>
          <w:rFonts w:ascii="Times New Roman" w:eastAsia="Times New Roman" w:hAnsi="Times New Roman" w:cs="Times New Roman"/>
          <w:color w:val="010000"/>
          <w:sz w:val="24"/>
          <w:szCs w:val="24"/>
          <w:lang w:eastAsia="ar-SA"/>
        </w:rPr>
        <w:t xml:space="preserve"> </w:t>
      </w:r>
    </w:p>
    <w:p w14:paraId="1584B797" w14:textId="12E5CD56"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lastRenderedPageBreak/>
        <w:t xml:space="preserve">375 sayılı KHK’nın ek 30. maddesi ise, 703 sayılı KHK’nın 178. maddesi ile eklenmiştir. </w:t>
      </w:r>
    </w:p>
    <w:p w14:paraId="1F83E31D"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703 sayılı Anayasada Yapılan Değişikliklere Uyum Sağlanması Amacıyla Bazı Kanun ve Kanun Hükümlerinde Değişiklik Yapılması Hakkında Kanun Hükmünde Kararname’nin iptaline ve yürürlüğünün durdurulmasına karar verilmesi talebini içeren 6/9/2018 tarihli ve Mahkemenizin 8965 sırasına kaydedilen dilekçemiz ile söz konusu KHK’nın 178. maddesinin iptali talep edilmiştir.</w:t>
      </w:r>
    </w:p>
    <w:p w14:paraId="21AC9F69" w14:textId="7D1529B3"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Dilekçede, söz konusu maddenin Yetki Kanunu’nun amaç ve kapsamı içinde olmadığı gibi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14:paraId="766C4ABF" w14:textId="4CE14B44"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Bu çerçevede mahkemeniz tarafından 703 sayılı KHK’nın 178. maddesinin iptali halinde bu madde ile 375 sayılı KHK’ya eklenen ek madde 30’un iptaline rağmen 64 sayılı CBK ile değiştirilen 1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125. maddesine eklenen (3) sayılı fıkra hükümleri hukuki olarak yasal dayanaktan yoksun olmasına rağmen yürürlükte olacaktır. </w:t>
      </w:r>
    </w:p>
    <w:p w14:paraId="337C65CB" w14:textId="779B3539"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Bu nedenle, 703 sayılı KHK’nın 178. maddesi ile 375 sayılı KHK’ya eklenen ek madde 30’a ilişkin iptal taleplerimizle bağlı olarak, 64 sayılı CBK ile değiştirilen 1 sayılı </w:t>
      </w:r>
      <w:proofErr w:type="spellStart"/>
      <w:r w:rsidRPr="00C65FDC">
        <w:rPr>
          <w:rFonts w:ascii="Times New Roman" w:eastAsia="Times New Roman" w:hAnsi="Times New Roman" w:cs="Times New Roman"/>
          <w:color w:val="010000"/>
          <w:sz w:val="24"/>
          <w:szCs w:val="24"/>
          <w:lang w:eastAsia="ar-SA"/>
        </w:rPr>
        <w:t>CBK’nin</w:t>
      </w:r>
      <w:proofErr w:type="spellEnd"/>
      <w:r w:rsidRPr="00C65FDC">
        <w:rPr>
          <w:rFonts w:ascii="Times New Roman" w:eastAsia="Times New Roman" w:hAnsi="Times New Roman" w:cs="Times New Roman"/>
          <w:color w:val="010000"/>
          <w:sz w:val="24"/>
          <w:szCs w:val="24"/>
          <w:lang w:eastAsia="ar-SA"/>
        </w:rPr>
        <w:t xml:space="preserve"> 125. maddesinin üçüncü fıkrasının Anayasa’nın 104/17. ve 128. maddelerine aykırı olması nedeniyle iptali talep edilmektedir.</w:t>
      </w:r>
      <w:r w:rsidR="00C65FDC" w:rsidRPr="00C65FDC">
        <w:rPr>
          <w:rFonts w:ascii="Times New Roman" w:eastAsia="Times New Roman" w:hAnsi="Times New Roman" w:cs="Times New Roman"/>
          <w:color w:val="010000"/>
          <w:sz w:val="24"/>
          <w:szCs w:val="24"/>
          <w:lang w:eastAsia="ar-SA"/>
        </w:rPr>
        <w:t xml:space="preserve"> </w:t>
      </w:r>
    </w:p>
    <w:p w14:paraId="4659DF82" w14:textId="7A502C29"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Anayasa m.128 ve m.104/17 uyarınca kanunla düzenleme yapılması öngörülen bir alanda ihdas edilen ihtilaflı Cumhurbaşkanlığı kararnamesi kuralı, yasama yetkisinin devrine ilişkin sınırın aşıldığı ve yürütmenin yasamanın yetki alanına müdahale ettiği anlamına gelmektedir. Bu nedenle, söz konusu madde, Anayasa’nın 7. maddesinde belirlenen yasama yetkisinin </w:t>
      </w:r>
      <w:proofErr w:type="spellStart"/>
      <w:r w:rsidRPr="00C65FDC">
        <w:rPr>
          <w:rFonts w:ascii="Times New Roman" w:eastAsia="Times New Roman" w:hAnsi="Times New Roman" w:cs="Times New Roman"/>
          <w:color w:val="010000"/>
          <w:sz w:val="24"/>
          <w:szCs w:val="24"/>
          <w:lang w:eastAsia="ar-SA"/>
        </w:rPr>
        <w:t>devredilemezliği</w:t>
      </w:r>
      <w:proofErr w:type="spellEnd"/>
      <w:r w:rsidRPr="00C65FDC">
        <w:rPr>
          <w:rFonts w:ascii="Times New Roman" w:eastAsia="Times New Roman" w:hAnsi="Times New Roman" w:cs="Times New Roman"/>
          <w:color w:val="010000"/>
          <w:sz w:val="24"/>
          <w:szCs w:val="24"/>
          <w:lang w:eastAsia="ar-SA"/>
        </w:rPr>
        <w:t xml:space="preserve"> ilkesine aykırıdır ve iptal edilmek gerekir.</w:t>
      </w:r>
    </w:p>
    <w:p w14:paraId="00E05200" w14:textId="5464DFAD"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Anayasa’nın 8 inci maddesinde, “Yürütme yetkisi ve görevi, Cumhurbaşkanı tarafından, Anayasaya ve kanunlara uygun olarak kullanılır ve yerine getirilir” hükmüne yer verilmiştir.</w:t>
      </w:r>
    </w:p>
    <w:p w14:paraId="38B68053" w14:textId="4CD218A6"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64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6. maddesi ile 1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125. maddesine eklenen (3) sayılı fıkra ile yapılan düzenlemede yürütme görevi ve yetkisi Anayasaya ve kanunlara uygun olarak kullanılmamıştır. Yukarıda açıklandığı üzere, Çevre ve Şehircilik Bakanlığında görev yapan Milli Emlak Denetmeni ve Milli Emlak Denetmen Yardımcısı kadrolarında yer alan personelin mali ve sosyal hak ve yardımlar ile diğer özlük haklarına ilişkin bulunan konularda ne Anayasa’da ne de Kanunlarda Cumhurbaşkanı’nın, herhangi bir kural ile bağlı olmaksızın doğrudan belirleme ve düzenleme yapma yetkisi bulunmamaktadır. Oysa itiraz konusu kural ile Cumhurbaşkanlığı tarafından, Anayasa m.104/17 ve m.128’e aykırı şekilde, söz konusu personelin mali haklarına ilişkin konularda düzenleme yapılmıştır. Bu nedenle söz konusu </w:t>
      </w:r>
      <w:r w:rsidR="00117C32" w:rsidRPr="00C65FDC">
        <w:rPr>
          <w:rFonts w:ascii="Times New Roman" w:eastAsia="Times New Roman" w:hAnsi="Times New Roman" w:cs="Times New Roman"/>
          <w:color w:val="010000"/>
          <w:sz w:val="24"/>
          <w:szCs w:val="24"/>
          <w:lang w:eastAsia="ar-SA"/>
        </w:rPr>
        <w:t>düzenleme, Anayasa’nın</w:t>
      </w:r>
      <w:r w:rsidRPr="00C65FDC">
        <w:rPr>
          <w:rFonts w:ascii="Times New Roman" w:eastAsia="Times New Roman" w:hAnsi="Times New Roman" w:cs="Times New Roman"/>
          <w:color w:val="010000"/>
          <w:sz w:val="24"/>
          <w:szCs w:val="24"/>
          <w:lang w:eastAsia="ar-SA"/>
        </w:rPr>
        <w:t xml:space="preserve"> 8. maddesine aykırıdır, iptali gerekir.</w:t>
      </w:r>
    </w:p>
    <w:p w14:paraId="4C65BE14" w14:textId="578CEF69"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Öte yandan, Anayasa’nın 6. </w:t>
      </w:r>
      <w:r w:rsidR="00FF452E" w:rsidRPr="00C65FDC">
        <w:rPr>
          <w:rFonts w:ascii="Times New Roman" w:eastAsia="Times New Roman" w:hAnsi="Times New Roman" w:cs="Times New Roman"/>
          <w:color w:val="010000"/>
          <w:sz w:val="24"/>
          <w:szCs w:val="24"/>
          <w:lang w:eastAsia="ar-SA"/>
        </w:rPr>
        <w:t>m</w:t>
      </w:r>
      <w:r w:rsidRPr="00C65FDC">
        <w:rPr>
          <w:rFonts w:ascii="Times New Roman" w:eastAsia="Times New Roman" w:hAnsi="Times New Roman" w:cs="Times New Roman"/>
          <w:color w:val="010000"/>
          <w:sz w:val="24"/>
          <w:szCs w:val="24"/>
          <w:lang w:eastAsia="ar-SA"/>
        </w:rPr>
        <w:t>addesine göre</w:t>
      </w:r>
      <w:r w:rsidR="00117C32" w:rsidRPr="00C65FDC">
        <w:rPr>
          <w:rFonts w:ascii="Times New Roman" w:eastAsia="Times New Roman" w:hAnsi="Times New Roman" w:cs="Times New Roman"/>
          <w:color w:val="010000"/>
          <w:sz w:val="24"/>
          <w:szCs w:val="24"/>
          <w:lang w:eastAsia="ar-SA"/>
        </w:rPr>
        <w:t>,” Hiçbir</w:t>
      </w:r>
      <w:r w:rsidRPr="00C65FDC">
        <w:rPr>
          <w:rFonts w:ascii="Times New Roman" w:eastAsia="Times New Roman" w:hAnsi="Times New Roman" w:cs="Times New Roman"/>
          <w:color w:val="010000"/>
          <w:sz w:val="24"/>
          <w:szCs w:val="24"/>
          <w:lang w:eastAsia="ar-SA"/>
        </w:rPr>
        <w:t xml:space="preserve"> kimse veya organ kaynağını Anayasadan almayan bir Devlet yetkisi kullanamaz”. Ancak iptali talep edilen düzenleme ile Cumhurbaşkanı, Anayasa’da kendisine yönelik bir yetki olarak tanımlanmayan ve açık bir biçimde kanun ile düzenlenmesi gerektiği belirtilen bir alanda yasama erkinin yetki alanına </w:t>
      </w:r>
      <w:r w:rsidRPr="00C65FDC">
        <w:rPr>
          <w:rFonts w:ascii="Times New Roman" w:eastAsia="Times New Roman" w:hAnsi="Times New Roman" w:cs="Times New Roman"/>
          <w:color w:val="010000"/>
          <w:sz w:val="24"/>
          <w:szCs w:val="24"/>
          <w:lang w:eastAsia="ar-SA"/>
        </w:rPr>
        <w:lastRenderedPageBreak/>
        <w:t xml:space="preserve">müdahale etmektedir. Haliyle, itiraz konusu </w:t>
      </w:r>
      <w:r w:rsidR="00117C32" w:rsidRPr="00C65FDC">
        <w:rPr>
          <w:rFonts w:ascii="Times New Roman" w:eastAsia="Times New Roman" w:hAnsi="Times New Roman" w:cs="Times New Roman"/>
          <w:color w:val="010000"/>
          <w:sz w:val="24"/>
          <w:szCs w:val="24"/>
          <w:lang w:eastAsia="ar-SA"/>
        </w:rPr>
        <w:t>kural, Anayasa’nın</w:t>
      </w:r>
      <w:r w:rsidRPr="00C65FDC">
        <w:rPr>
          <w:rFonts w:ascii="Times New Roman" w:eastAsia="Times New Roman" w:hAnsi="Times New Roman" w:cs="Times New Roman"/>
          <w:color w:val="010000"/>
          <w:sz w:val="24"/>
          <w:szCs w:val="24"/>
          <w:lang w:eastAsia="ar-SA"/>
        </w:rPr>
        <w:t xml:space="preserve"> 8. Maddesine olduğu kadar 6. maddesine de aykırıdır. </w:t>
      </w:r>
    </w:p>
    <w:p w14:paraId="7639E6F8" w14:textId="243D192A"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Bu nedenle, 703 sayılı KHK’nın 178. maddesi ile 375 sayılı KHK’ya eklenen ek madde 30’a ilişkin iptal taleplerimizle bağlı olarak, 64 sayılı CBK ile değiştirilen 1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125. maddesine eklenen (3) sayılı fıkra, Anayasanın 6., 8., 104/17. ve 128. maddelerine aykırıdır, iptali gerekir.</w:t>
      </w:r>
    </w:p>
    <w:p w14:paraId="1A0216AC" w14:textId="441D0D05"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Yukarıda açıklanan nedenlerle 64 sayılı </w:t>
      </w:r>
      <w:proofErr w:type="spellStart"/>
      <w:r w:rsidRPr="00C65FDC">
        <w:rPr>
          <w:rFonts w:ascii="Times New Roman" w:eastAsia="Times New Roman" w:hAnsi="Times New Roman" w:cs="Times New Roman"/>
          <w:color w:val="010000"/>
          <w:sz w:val="24"/>
          <w:szCs w:val="24"/>
          <w:lang w:eastAsia="ar-SA"/>
        </w:rPr>
        <w:t>CBK’nin</w:t>
      </w:r>
      <w:proofErr w:type="spellEnd"/>
      <w:r w:rsidRPr="00C65FDC">
        <w:rPr>
          <w:rFonts w:ascii="Times New Roman" w:eastAsia="Times New Roman" w:hAnsi="Times New Roman" w:cs="Times New Roman"/>
          <w:color w:val="010000"/>
          <w:sz w:val="24"/>
          <w:szCs w:val="24"/>
          <w:lang w:eastAsia="ar-SA"/>
        </w:rPr>
        <w:t xml:space="preserve"> 6. maddesi ile değiştirilen 1 sayılı </w:t>
      </w:r>
      <w:proofErr w:type="spellStart"/>
      <w:r w:rsidRPr="00C65FDC">
        <w:rPr>
          <w:rFonts w:ascii="Times New Roman" w:eastAsia="Times New Roman" w:hAnsi="Times New Roman" w:cs="Times New Roman"/>
          <w:color w:val="010000"/>
          <w:sz w:val="24"/>
          <w:szCs w:val="24"/>
          <w:lang w:eastAsia="ar-SA"/>
        </w:rPr>
        <w:t>CBK’nin</w:t>
      </w:r>
      <w:proofErr w:type="spellEnd"/>
      <w:r w:rsidRPr="00C65FDC">
        <w:rPr>
          <w:rFonts w:ascii="Times New Roman" w:eastAsia="Times New Roman" w:hAnsi="Times New Roman" w:cs="Times New Roman"/>
          <w:color w:val="010000"/>
          <w:sz w:val="24"/>
          <w:szCs w:val="24"/>
          <w:lang w:eastAsia="ar-SA"/>
        </w:rPr>
        <w:t xml:space="preserve"> 125. maddesinin ikinci fıkrası ve eklenen (3) sayılı fıkra, Anayasanın 6., 7., 8., 104/17. ve 128. maddelerine aykırıdır, iptali gerekir.</w:t>
      </w:r>
    </w:p>
    <w:p w14:paraId="0D761061" w14:textId="44B6DB0F"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2. 64 sayılı Cumhurbaşkanlığı Teşkilatı Hakkında Cumhurbaşkanlığı Kararnamesinde Değişiklik Yapılmasına Dair Cumhurbaşkanlığı Kararnamesinin 7. Maddesiyle Ekli (1) ve (2) sayılı Listelerin Anayasa’ya Aykırılığı</w:t>
      </w:r>
      <w:r w:rsidR="00C65FDC" w:rsidRPr="00C65FDC">
        <w:rPr>
          <w:rFonts w:ascii="Times New Roman" w:eastAsia="Times New Roman" w:hAnsi="Times New Roman" w:cs="Times New Roman"/>
          <w:color w:val="010000"/>
          <w:sz w:val="24"/>
          <w:szCs w:val="24"/>
          <w:lang w:eastAsia="ar-SA"/>
        </w:rPr>
        <w:t xml:space="preserve"> </w:t>
      </w:r>
    </w:p>
    <w:p w14:paraId="2BEA6979"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64 sayılı Cumhurbaşkanlığı Kararnamesinin 7. maddesi ile Aile, Çalışma ve Sosyal Hizmetler Bakanlığı için </w:t>
      </w:r>
      <w:proofErr w:type="spellStart"/>
      <w:r w:rsidRPr="00C65FDC">
        <w:rPr>
          <w:rFonts w:ascii="Times New Roman" w:eastAsia="Times New Roman" w:hAnsi="Times New Roman" w:cs="Times New Roman"/>
          <w:color w:val="010000"/>
          <w:sz w:val="24"/>
          <w:szCs w:val="24"/>
          <w:lang w:eastAsia="ar-SA"/>
        </w:rPr>
        <w:t>CBK’nin</w:t>
      </w:r>
      <w:proofErr w:type="spellEnd"/>
      <w:r w:rsidRPr="00C65FDC">
        <w:rPr>
          <w:rFonts w:ascii="Times New Roman" w:eastAsia="Times New Roman" w:hAnsi="Times New Roman" w:cs="Times New Roman"/>
          <w:color w:val="010000"/>
          <w:sz w:val="24"/>
          <w:szCs w:val="24"/>
          <w:lang w:eastAsia="ar-SA"/>
        </w:rPr>
        <w:t xml:space="preserve"> ekinde yer alan (1) listedeki kadro iptal edilmiş ve ekli (2) sayılı listede </w:t>
      </w:r>
      <w:proofErr w:type="spellStart"/>
      <w:r w:rsidRPr="00C65FDC">
        <w:rPr>
          <w:rFonts w:ascii="Times New Roman" w:eastAsia="Times New Roman" w:hAnsi="Times New Roman" w:cs="Times New Roman"/>
          <w:color w:val="010000"/>
          <w:sz w:val="24"/>
          <w:szCs w:val="24"/>
          <w:lang w:eastAsia="ar-SA"/>
        </w:rPr>
        <w:t>yeralan</w:t>
      </w:r>
      <w:proofErr w:type="spellEnd"/>
      <w:r w:rsidRPr="00C65FDC">
        <w:rPr>
          <w:rFonts w:ascii="Times New Roman" w:eastAsia="Times New Roman" w:hAnsi="Times New Roman" w:cs="Times New Roman"/>
          <w:color w:val="010000"/>
          <w:sz w:val="24"/>
          <w:szCs w:val="24"/>
          <w:lang w:eastAsia="ar-SA"/>
        </w:rPr>
        <w:t xml:space="preserve"> kadrolar ihdas edilmiş ve bu listede yer alan kadroların 2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eki (I) sayılı Cetvelin Aile, Çalışma ve Sosyal Hizmetler Bakanlığı merkez teşkilatı bölümlerine eklenmesine ilişkin düzenlenme yapılmıştır. </w:t>
      </w:r>
    </w:p>
    <w:p w14:paraId="6B40DD54" w14:textId="77777777" w:rsidR="0079249F" w:rsidRPr="00C65FDC" w:rsidRDefault="0079249F" w:rsidP="00C65FDC">
      <w:pPr>
        <w:numPr>
          <w:ilvl w:val="0"/>
          <w:numId w:val="15"/>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Anayasa’nın 104. Maddesine Aykırılık</w:t>
      </w:r>
    </w:p>
    <w:p w14:paraId="3277D7B4" w14:textId="3BB7C61D"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Söz konusu düzenleme,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w:t>
      </w:r>
      <w:r w:rsidR="00FF452E" w:rsidRPr="00C65FDC">
        <w:rPr>
          <w:rFonts w:ascii="Times New Roman" w:eastAsia="Times New Roman" w:hAnsi="Times New Roman" w:cs="Times New Roman"/>
          <w:color w:val="010000"/>
          <w:sz w:val="24"/>
          <w:szCs w:val="24"/>
          <w:lang w:eastAsia="ar-SA"/>
        </w:rPr>
        <w:t>etmiştir:</w:t>
      </w:r>
      <w:r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shd w:val="clear" w:color="auto" w:fill="FFFFFF"/>
          <w:lang w:eastAsia="ar-SA"/>
        </w:rPr>
        <w:t>“... Anayasa’da</w:t>
      </w:r>
      <w:r w:rsidR="00C65FDC" w:rsidRPr="00C65FDC">
        <w:rPr>
          <w:rFonts w:ascii="Times New Roman" w:eastAsia="Times New Roman" w:hAnsi="Times New Roman" w:cs="Times New Roman"/>
          <w:color w:val="010000"/>
          <w:sz w:val="24"/>
          <w:szCs w:val="24"/>
          <w:shd w:val="clear" w:color="auto" w:fill="FFFFFF"/>
          <w:lang w:eastAsia="ar-SA"/>
        </w:rPr>
        <w:t xml:space="preserve"> </w:t>
      </w:r>
      <w:r w:rsidRPr="00C65FDC">
        <w:rPr>
          <w:rFonts w:ascii="Times New Roman" w:eastAsia="Times New Roman" w:hAnsi="Times New Roman" w:cs="Times New Roman"/>
          <w:iCs/>
          <w:color w:val="010000"/>
          <w:sz w:val="24"/>
          <w:szCs w:val="24"/>
          <w:shd w:val="clear" w:color="auto" w:fill="FFFFFF"/>
          <w:lang w:eastAsia="ar-SA"/>
        </w:rPr>
        <w:t>münhasıran kanunla düzenlenmesi öngörülen konularda</w:t>
      </w:r>
      <w:r w:rsidR="00C65FDC" w:rsidRPr="00C65FDC">
        <w:rPr>
          <w:rFonts w:ascii="Times New Roman" w:eastAsia="Times New Roman" w:hAnsi="Times New Roman" w:cs="Times New Roman"/>
          <w:color w:val="010000"/>
          <w:sz w:val="24"/>
          <w:szCs w:val="24"/>
          <w:shd w:val="clear" w:color="auto" w:fill="FFFFFF"/>
          <w:lang w:eastAsia="ar-SA"/>
        </w:rPr>
        <w:t xml:space="preserve"> </w:t>
      </w:r>
      <w:r w:rsidRPr="00C65FDC">
        <w:rPr>
          <w:rFonts w:ascii="Times New Roman" w:eastAsia="Times New Roman" w:hAnsi="Times New Roman" w:cs="Times New Roman"/>
          <w:color w:val="010000"/>
          <w:sz w:val="24"/>
          <w:szCs w:val="24"/>
          <w:shd w:val="clear" w:color="auto" w:fill="FFFFFF"/>
          <w:lang w:eastAsia="ar-SA"/>
        </w:rPr>
        <w:t>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r w:rsidR="00C65FDC" w:rsidRPr="00C65FDC">
        <w:rPr>
          <w:rFonts w:ascii="Times New Roman" w:eastAsia="Times New Roman" w:hAnsi="Times New Roman" w:cs="Times New Roman"/>
          <w:color w:val="010000"/>
          <w:sz w:val="24"/>
          <w:szCs w:val="24"/>
          <w:shd w:val="clear" w:color="auto" w:fill="FFFFFF"/>
          <w:lang w:eastAsia="ar-SA"/>
        </w:rPr>
        <w:t xml:space="preserve"> </w:t>
      </w:r>
      <w:r w:rsidRPr="00C65FDC">
        <w:rPr>
          <w:rFonts w:ascii="Times New Roman" w:eastAsia="Times New Roman" w:hAnsi="Times New Roman" w:cs="Times New Roman"/>
          <w:color w:val="010000"/>
          <w:sz w:val="24"/>
          <w:szCs w:val="24"/>
          <w:shd w:val="clear" w:color="auto" w:fill="FFFFFF"/>
          <w:lang w:eastAsia="ar-SA"/>
        </w:rPr>
        <w:t xml:space="preserve">(AYM, </w:t>
      </w:r>
      <w:r w:rsidRPr="00C65FDC">
        <w:rPr>
          <w:rFonts w:ascii="Times New Roman" w:eastAsia="Times New Roman" w:hAnsi="Times New Roman" w:cs="Times New Roman"/>
          <w:bCs/>
          <w:color w:val="010000"/>
          <w:sz w:val="24"/>
          <w:szCs w:val="24"/>
          <w:lang w:eastAsia="fr-FR"/>
        </w:rPr>
        <w:t>E.S.</w:t>
      </w:r>
      <w:r w:rsidR="00C65FDC" w:rsidRPr="00C65FDC">
        <w:rPr>
          <w:rFonts w:ascii="Times New Roman" w:eastAsia="Times New Roman" w:hAnsi="Times New Roman" w:cs="Times New Roman"/>
          <w:bCs/>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:2018/</w:t>
      </w:r>
      <w:r w:rsidR="00FF452E" w:rsidRPr="00C65FDC">
        <w:rPr>
          <w:rFonts w:ascii="Times New Roman" w:eastAsia="Times New Roman" w:hAnsi="Times New Roman" w:cs="Times New Roman"/>
          <w:bCs/>
          <w:color w:val="010000"/>
          <w:sz w:val="24"/>
          <w:szCs w:val="24"/>
          <w:lang w:eastAsia="fr-FR"/>
        </w:rPr>
        <w:t>125,</w:t>
      </w:r>
      <w:r w:rsidR="00C65FDC" w:rsidRPr="00C65FDC">
        <w:rPr>
          <w:rFonts w:ascii="Times New Roman" w:eastAsia="Times New Roman" w:hAnsi="Times New Roman" w:cs="Times New Roman"/>
          <w:bCs/>
          <w:color w:val="010000"/>
          <w:sz w:val="24"/>
          <w:szCs w:val="24"/>
          <w:lang w:eastAsia="fr-FR"/>
        </w:rPr>
        <w:t xml:space="preserve"> </w:t>
      </w:r>
      <w:r w:rsidR="00FF452E" w:rsidRPr="00C65FDC">
        <w:rPr>
          <w:rFonts w:ascii="Times New Roman" w:eastAsia="Times New Roman" w:hAnsi="Times New Roman" w:cs="Times New Roman"/>
          <w:bCs/>
          <w:color w:val="010000"/>
          <w:sz w:val="24"/>
          <w:szCs w:val="24"/>
          <w:lang w:eastAsia="fr-FR"/>
        </w:rPr>
        <w:t>K.S.</w:t>
      </w:r>
      <w:r w:rsidRPr="00C65FDC">
        <w:rPr>
          <w:rFonts w:ascii="Times New Roman" w:eastAsia="Times New Roman" w:hAnsi="Times New Roman" w:cs="Times New Roman"/>
          <w:bCs/>
          <w:color w:val="010000"/>
          <w:sz w:val="24"/>
          <w:szCs w:val="24"/>
          <w:lang w:eastAsia="fr-FR"/>
        </w:rPr>
        <w:t>:2020/4,</w:t>
      </w:r>
      <w:r w:rsidRPr="00C65FDC">
        <w:rPr>
          <w:rFonts w:ascii="Times New Roman" w:eastAsia="Times New Roman" w:hAnsi="Times New Roman" w:cs="Times New Roman"/>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K.T.:22/1/2020,</w:t>
      </w:r>
      <w:r w:rsidRPr="00C65FDC">
        <w:rPr>
          <w:rFonts w:ascii="Times New Roman" w:eastAsia="Times New Roman" w:hAnsi="Times New Roman" w:cs="Times New Roman"/>
          <w:color w:val="010000"/>
          <w:sz w:val="24"/>
          <w:szCs w:val="24"/>
          <w:lang w:eastAsia="fr-FR"/>
        </w:rPr>
        <w:t xml:space="preserve"> </w:t>
      </w:r>
      <w:r w:rsidRPr="00C65FDC">
        <w:rPr>
          <w:rFonts w:ascii="Times New Roman" w:eastAsia="Times New Roman" w:hAnsi="Times New Roman" w:cs="Times New Roman"/>
          <w:bCs/>
          <w:color w:val="010000"/>
          <w:sz w:val="24"/>
          <w:szCs w:val="24"/>
          <w:lang w:eastAsia="fr-FR"/>
        </w:rPr>
        <w:t xml:space="preserve">R.G. Tarih – Sayı: 13/5/2020 – 31126, §11). </w:t>
      </w:r>
      <w:r w:rsidRPr="00C65FDC">
        <w:rPr>
          <w:rFonts w:ascii="Times New Roman" w:eastAsia="Times New Roman" w:hAnsi="Times New Roman" w:cs="Times New Roman"/>
          <w:color w:val="010000"/>
          <w:sz w:val="24"/>
          <w:szCs w:val="24"/>
          <w:lang w:eastAsia="ar-SA"/>
        </w:rPr>
        <w:t xml:space="preserve">O halde Anayasa’nın bir maddesinde bir konunun yasayla düzenlenmesi öngörülmüşse o konunun Cumhurbaşkanlığı kararnamesi ile düzenlenmesi, Anayasa’nın 7. ve 104/17. maddelerine aykırılık oluşturacaktır. </w:t>
      </w:r>
    </w:p>
    <w:p w14:paraId="3A9AD55B" w14:textId="2DBBE3FC"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İptali talep edilen düzenleme,</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 xml:space="preserve">Anayasa’nın 123. maddesinde ifade edildiği üzere idarenin bütünlüğü içerisinde </w:t>
      </w:r>
      <w:r w:rsidR="00FF452E" w:rsidRPr="00C65FDC">
        <w:rPr>
          <w:rFonts w:ascii="Times New Roman" w:eastAsia="Times New Roman" w:hAnsi="Times New Roman" w:cs="Times New Roman"/>
          <w:color w:val="010000"/>
          <w:sz w:val="24"/>
          <w:szCs w:val="24"/>
          <w:lang w:eastAsia="ar-SA"/>
        </w:rPr>
        <w:t>yer alan</w:t>
      </w:r>
      <w:r w:rsidRPr="00C65FDC">
        <w:rPr>
          <w:rFonts w:ascii="Times New Roman" w:eastAsia="Times New Roman" w:hAnsi="Times New Roman" w:cs="Times New Roman"/>
          <w:color w:val="010000"/>
          <w:sz w:val="24"/>
          <w:szCs w:val="24"/>
          <w:lang w:eastAsia="ar-SA"/>
        </w:rPr>
        <w:t xml:space="preserve"> Aile, Çalışma ve Sosyal Hizmetler Bakanlığı merkez teşkilatında genel idare esaslarına göre yürütülmekte olan kamu hizmetlerinin gerektirdiği asli ve sürekli görevleri ifa eden üst düzey yöneticilere ilişkin olup, Anayasa Mahkemesinin (AYMK, E.2005/145 K.2009/112, 23.7.2009; AYMK, E. 2018/73, K.2019/65, 24.7.2019) kararlarında da belirtildiği üzere Anayasa’nın 128. maddesi kapsamındadır. </w:t>
      </w:r>
    </w:p>
    <w:p w14:paraId="60F7CA0A" w14:textId="773A4190"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lastRenderedPageBreak/>
        <w:t>Bu nedenle bunların kadrolarına, bu kadroların iptaline ve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iptallerinin de Cumhurbaşkanlığı Kararnamesi ile düzenleme yapılamayacağını da dolaylı olarak tanımlamıştır. Dolayısıyla, söz konusu düzenleme, Anayasa’nın 104/17. maddesinde belirlenen sınırları aşarak kanun ile düzenlenmesi öngörülen alanda düzenleme yapması nedeniyle Anayasa’nın 104/17. fıkrasına aykırıdır, iptali gerekir.</w:t>
      </w:r>
      <w:r w:rsidR="00C65FDC" w:rsidRPr="00C65FDC">
        <w:rPr>
          <w:rFonts w:ascii="Times New Roman" w:eastAsia="Times New Roman" w:hAnsi="Times New Roman" w:cs="Times New Roman"/>
          <w:color w:val="010000"/>
          <w:sz w:val="24"/>
          <w:szCs w:val="24"/>
          <w:lang w:eastAsia="ar-SA"/>
        </w:rPr>
        <w:t xml:space="preserve"> </w:t>
      </w:r>
    </w:p>
    <w:p w14:paraId="5CFAF76F" w14:textId="77777777" w:rsidR="0079249F" w:rsidRPr="00C65FDC" w:rsidRDefault="0079249F" w:rsidP="00C65FDC">
      <w:pPr>
        <w:numPr>
          <w:ilvl w:val="0"/>
          <w:numId w:val="15"/>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Anayasa’nın 128. Maddesine Aykırılık</w:t>
      </w:r>
    </w:p>
    <w:p w14:paraId="22F33B5C" w14:textId="2DDC6A41"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Yine söz konusu düzenleme, yukarıda da belirtildiği üzere esas açısından Aile, Çalışma ve Sosyal Hizmetler Bakanlığı merkez teşkilatında çalışmakta olan kamu görevlilerinin kadrolarının ihdas ve iptal edilmesini düzenlemektedir. </w:t>
      </w:r>
    </w:p>
    <w:p w14:paraId="683910AF" w14:textId="1C3429AA"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704208BA" w14:textId="626DC75C"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Aile, Çalışma ve Sosyal Hizmetler Bakanlığı, 5018 sayılı Kamu Mali Yönetimi ve Kontrol Kanunu’na ek (I) sayılı </w:t>
      </w:r>
      <w:proofErr w:type="spellStart"/>
      <w:r w:rsidRPr="00C65FDC">
        <w:rPr>
          <w:rFonts w:ascii="Times New Roman" w:eastAsia="Times New Roman" w:hAnsi="Times New Roman" w:cs="Times New Roman"/>
          <w:color w:val="010000"/>
          <w:sz w:val="24"/>
          <w:szCs w:val="24"/>
          <w:lang w:eastAsia="ar-SA"/>
        </w:rPr>
        <w:t>Cetvel’de</w:t>
      </w:r>
      <w:proofErr w:type="spellEnd"/>
      <w:r w:rsidRPr="00C65FDC">
        <w:rPr>
          <w:rFonts w:ascii="Times New Roman" w:eastAsia="Times New Roman" w:hAnsi="Times New Roman" w:cs="Times New Roman"/>
          <w:color w:val="010000"/>
          <w:sz w:val="24"/>
          <w:szCs w:val="24"/>
          <w:lang w:eastAsia="ar-SA"/>
        </w:rPr>
        <w:t xml:space="preserve"> genel bütçe kapsamındaki kamu idareleri arasında sayılmıştır. Söz konusu Bakanlık, Anayasa’nın 123. maddesinde ifade edildiği üzere idarenin bütünlüğü içinde yer almaktadır. Dolayısıyla, bu kurumda çalışan personelin atanması, görev ve yetkileri, iş akitlerinin sona ermesi veya bunların tayin, nakil gibi özlük haklarını doğrudan etkileyen bir düzenlemenin de kanunla yapılması gerektiği aşikârdır. Söz konusu personelin kadrolarının iptali ve ihdası da atanmaları ve görevlerinin sona ermesiyle doğrudan bağlantılı olan bağlı bir düzenlemedir. Nitekim Anayasa Mahkemesi’nin E. 2018/73, K.2019/65, 24.7.2019 tarihli kararında bu durum açıkça belirlenmiştir. Mahkeme söz konusu kararında; </w:t>
      </w:r>
    </w:p>
    <w:p w14:paraId="3055AAC7" w14:textId="512CCE7A" w:rsidR="0079249F" w:rsidRPr="00C65FDC" w:rsidRDefault="00C65FDC"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 </w:t>
      </w:r>
      <w:r w:rsidR="0079249F" w:rsidRPr="00C65FDC">
        <w:rPr>
          <w:rFonts w:ascii="Times New Roman" w:eastAsia="Times New Roman" w:hAnsi="Times New Roman" w:cs="Times New Roman"/>
          <w:color w:val="010000"/>
          <w:sz w:val="24"/>
          <w:szCs w:val="24"/>
          <w:lang w:eastAsia="ar-SA"/>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61855AA6" w14:textId="5057B2C4"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53F381A6" w14:textId="77777777" w:rsidR="0079249F" w:rsidRPr="00C65FDC" w:rsidRDefault="0079249F" w:rsidP="00C65FDC">
      <w:pPr>
        <w:spacing w:before="240" w:after="100" w:afterAutospacing="1" w:line="240" w:lineRule="auto"/>
        <w:ind w:firstLine="709"/>
        <w:jc w:val="both"/>
        <w:rPr>
          <w:rFonts w:ascii="Times New Roman" w:eastAsia="Calibri" w:hAnsi="Times New Roman" w:cs="Times New Roman"/>
          <w:color w:val="010000"/>
          <w:sz w:val="24"/>
          <w:szCs w:val="24"/>
          <w:lang w:eastAsia="ar-SA"/>
        </w:rPr>
      </w:pPr>
      <w:r w:rsidRPr="00C65FDC">
        <w:rPr>
          <w:rFonts w:ascii="Times New Roman" w:eastAsia="Calibri" w:hAnsi="Times New Roman" w:cs="Times New Roman"/>
          <w:color w:val="010000"/>
          <w:sz w:val="24"/>
          <w:szCs w:val="24"/>
          <w:lang w:eastAsia="ar-SA"/>
        </w:rPr>
        <w:t>141. Açıklanan nedenlerle kural Anayasa’nın 7. ve 128. maddelerine aykırıdır. İptali gerekir.”</w:t>
      </w:r>
    </w:p>
    <w:p w14:paraId="3FC193FF"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proofErr w:type="gramStart"/>
      <w:r w:rsidRPr="00C65FDC">
        <w:rPr>
          <w:rFonts w:ascii="Times New Roman" w:eastAsia="Times New Roman" w:hAnsi="Times New Roman" w:cs="Times New Roman"/>
          <w:color w:val="010000"/>
          <w:sz w:val="24"/>
          <w:szCs w:val="24"/>
          <w:lang w:eastAsia="ar-SA"/>
        </w:rPr>
        <w:t>diyerek</w:t>
      </w:r>
      <w:proofErr w:type="gramEnd"/>
      <w:r w:rsidRPr="00C65FDC">
        <w:rPr>
          <w:rFonts w:ascii="Times New Roman" w:eastAsia="Times New Roman" w:hAnsi="Times New Roman" w:cs="Times New Roman"/>
          <w:color w:val="010000"/>
          <w:sz w:val="24"/>
          <w:szCs w:val="24"/>
          <w:lang w:eastAsia="ar-SA"/>
        </w:rPr>
        <w:t xml:space="preserve"> kadro ihdas ve iptalinin de Anayasa’nın 128. maddesinin 2. fıkrası kapsamında değerlendirilmesi gerektiğini belirtmiştir. </w:t>
      </w:r>
    </w:p>
    <w:p w14:paraId="00577D8D" w14:textId="2305814E" w:rsidR="0079249F" w:rsidRPr="00C65FDC" w:rsidRDefault="0079249F" w:rsidP="00C65FDC">
      <w:pPr>
        <w:spacing w:before="240" w:after="100" w:afterAutospacing="1" w:line="240" w:lineRule="auto"/>
        <w:ind w:firstLine="709"/>
        <w:jc w:val="both"/>
        <w:rPr>
          <w:rFonts w:ascii="Times New Roman" w:eastAsia="Tahoma" w:hAnsi="Times New Roman" w:cs="Times New Roman"/>
          <w:color w:val="010000"/>
          <w:sz w:val="24"/>
          <w:szCs w:val="24"/>
          <w:lang w:eastAsia="ar-SA"/>
        </w:rPr>
      </w:pPr>
      <w:r w:rsidRPr="00C65FDC">
        <w:rPr>
          <w:rFonts w:ascii="Times New Roman" w:eastAsia="Tahoma" w:hAnsi="Times New Roman" w:cs="Times New Roman"/>
          <w:color w:val="010000"/>
          <w:sz w:val="24"/>
          <w:szCs w:val="24"/>
          <w:lang w:val="x-none" w:eastAsia="ar-SA"/>
        </w:rPr>
        <w:lastRenderedPageBreak/>
        <w:t>Yine Anayasa mahkemesi, 36 sayılı C</w:t>
      </w:r>
      <w:r w:rsidRPr="00C65FDC">
        <w:rPr>
          <w:rFonts w:ascii="Times New Roman" w:eastAsia="Tahoma" w:hAnsi="Times New Roman" w:cs="Times New Roman"/>
          <w:color w:val="010000"/>
          <w:sz w:val="24"/>
          <w:szCs w:val="24"/>
          <w:lang w:eastAsia="ar-SA"/>
        </w:rPr>
        <w:t>B</w:t>
      </w:r>
      <w:r w:rsidRPr="00C65FDC">
        <w:rPr>
          <w:rFonts w:ascii="Times New Roman" w:eastAsia="Tahoma" w:hAnsi="Times New Roman" w:cs="Times New Roman"/>
          <w:color w:val="010000"/>
          <w:sz w:val="24"/>
          <w:szCs w:val="24"/>
          <w:lang w:val="x-none" w:eastAsia="ar-SA"/>
        </w:rPr>
        <w:t>K’ye ilişkin açılan iptal davasında, 2019/78 Esas, 2020/6 Karar sayılı Kararında</w:t>
      </w:r>
      <w:r w:rsidRPr="00C65FDC">
        <w:rPr>
          <w:rFonts w:ascii="Times New Roman" w:eastAsia="Tahoma" w:hAnsi="Times New Roman" w:cs="Times New Roman"/>
          <w:color w:val="010000"/>
          <w:sz w:val="24"/>
          <w:szCs w:val="24"/>
          <w:lang w:eastAsia="ar-SA"/>
        </w:rPr>
        <w:t>:</w:t>
      </w:r>
    </w:p>
    <w:p w14:paraId="37782A85" w14:textId="13196B0F" w:rsidR="0079249F" w:rsidRPr="00C65FDC" w:rsidRDefault="0079249F" w:rsidP="00C65FDC">
      <w:pPr>
        <w:spacing w:before="240" w:after="100" w:afterAutospacing="1" w:line="240" w:lineRule="auto"/>
        <w:ind w:firstLine="709"/>
        <w:jc w:val="both"/>
        <w:rPr>
          <w:rFonts w:ascii="Times New Roman" w:eastAsia="Tahoma" w:hAnsi="Times New Roman" w:cs="Times New Roman"/>
          <w:color w:val="010000"/>
          <w:sz w:val="24"/>
          <w:szCs w:val="24"/>
          <w:lang w:val="x-none" w:eastAsia="ar-SA"/>
        </w:rPr>
      </w:pPr>
      <w:r w:rsidRPr="00C65FDC">
        <w:rPr>
          <w:rFonts w:ascii="Times New Roman" w:eastAsia="Tahoma" w:hAnsi="Times New Roman" w:cs="Times New Roman"/>
          <w:color w:val="010000"/>
          <w:sz w:val="24"/>
          <w:szCs w:val="24"/>
          <w:lang w:val="x-none" w:eastAsia="ar-SA"/>
        </w:rPr>
        <w:t>“</w:t>
      </w:r>
      <w:r w:rsidRPr="00C65FDC">
        <w:rPr>
          <w:rFonts w:ascii="Times New Roman" w:eastAsia="Tahoma" w:hAnsi="Times New Roman" w:cs="Times New Roman"/>
          <w:color w:val="010000"/>
          <w:sz w:val="24"/>
          <w:szCs w:val="24"/>
          <w:lang w:eastAsia="ar-SA"/>
        </w:rPr>
        <w:t xml:space="preserve">20. </w:t>
      </w:r>
      <w:r w:rsidRPr="00C65FDC">
        <w:rPr>
          <w:rFonts w:ascii="Times New Roman" w:eastAsia="Tahoma" w:hAnsi="Times New Roman" w:cs="Times New Roman"/>
          <w:color w:val="010000"/>
          <w:sz w:val="24"/>
          <w:szCs w:val="24"/>
          <w:lang w:eastAsia="tr-TR" w:bidi="tr-TR"/>
        </w:rPr>
        <w:t xml:space="preserve">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C65FDC">
        <w:rPr>
          <w:rFonts w:ascii="Times New Roman" w:eastAsia="Tahoma" w:hAnsi="Times New Roman" w:cs="Times New Roman"/>
          <w:color w:val="010000"/>
          <w:sz w:val="24"/>
          <w:szCs w:val="24"/>
          <w:lang w:eastAsia="tr-TR" w:bidi="tr-TR"/>
        </w:rPr>
        <w:t>icrai</w:t>
      </w:r>
      <w:proofErr w:type="spellEnd"/>
      <w:r w:rsidRPr="00C65FDC">
        <w:rPr>
          <w:rFonts w:ascii="Times New Roman" w:eastAsia="Tahoma" w:hAnsi="Times New Roman" w:cs="Times New Roman"/>
          <w:color w:val="010000"/>
          <w:sz w:val="24"/>
          <w:szCs w:val="24"/>
          <w:lang w:eastAsia="tr-TR" w:bidi="tr-TR"/>
        </w:rPr>
        <w:t xml:space="preserve"> bir karar alma ve bunu uygulatma yetkisi olmayan tamamıyla </w:t>
      </w:r>
      <w:proofErr w:type="spellStart"/>
      <w:r w:rsidRPr="00C65FDC">
        <w:rPr>
          <w:rFonts w:ascii="Times New Roman" w:eastAsia="Tahoma" w:hAnsi="Times New Roman" w:cs="Times New Roman"/>
          <w:color w:val="010000"/>
          <w:sz w:val="24"/>
          <w:szCs w:val="24"/>
          <w:lang w:eastAsia="tr-TR" w:bidi="tr-TR"/>
        </w:rPr>
        <w:t>istişari</w:t>
      </w:r>
      <w:proofErr w:type="spellEnd"/>
      <w:r w:rsidRPr="00C65FDC">
        <w:rPr>
          <w:rFonts w:ascii="Times New Roman" w:eastAsia="Tahoma" w:hAnsi="Times New Roman" w:cs="Times New Roman"/>
          <w:color w:val="010000"/>
          <w:sz w:val="24"/>
          <w:szCs w:val="24"/>
          <w:lang w:eastAsia="tr-TR" w:bidi="tr-TR"/>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C65FDC">
        <w:rPr>
          <w:rFonts w:ascii="Times New Roman" w:eastAsia="Tahoma" w:hAnsi="Times New Roman" w:cs="Times New Roman"/>
          <w:color w:val="010000"/>
          <w:sz w:val="24"/>
          <w:szCs w:val="24"/>
          <w:lang w:eastAsia="tr-TR" w:bidi="tr-TR"/>
        </w:rPr>
        <w:t>statüer</w:t>
      </w:r>
      <w:proofErr w:type="spellEnd"/>
      <w:r w:rsidRPr="00C65FDC">
        <w:rPr>
          <w:rFonts w:ascii="Times New Roman" w:eastAsia="Tahoma" w:hAnsi="Times New Roman" w:cs="Times New Roman"/>
          <w:color w:val="010000"/>
          <w:sz w:val="24"/>
          <w:szCs w:val="24"/>
          <w:lang w:eastAsia="tr-TR" w:bidi="tr-TR"/>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 şeklindeki tespitiyle memur ve kamu görevlisi statüsünde olan personelin kadro ihdas ve iptallerinin Anayasanın 128. maddesinde belirlenen şekilde kanun ile düzenlenmesi gerektiğini vurgulamıştır.</w:t>
      </w:r>
    </w:p>
    <w:p w14:paraId="1803EED0" w14:textId="7B2F2840"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Bu nedenle Aile, Çalışma ve Sosyal Hizmetler Bakanlığında çalışmakta olan personelin kadro ihdas ve iptalinin de kanunla belirlenmesi gerekmekte olup bunun dışında Cumhurbaşkanlığı kararnameleri ile bu konularda belirleme yapılması mümkün değildir. Belirtilen nedenlerle itiraz konusu düzenleme, Anayasa’nın 128. maddesinde belirtilen kanunla düzenleme yapılması öngörülen konulardan sayıldığı için Anayasa’nın 128. maddesine aykırıdır. Bu nedenle iptali gerekir. </w:t>
      </w:r>
    </w:p>
    <w:p w14:paraId="5E92DE08" w14:textId="77777777" w:rsidR="0079249F" w:rsidRPr="00C65FDC" w:rsidRDefault="0079249F" w:rsidP="00C65FDC">
      <w:pPr>
        <w:numPr>
          <w:ilvl w:val="0"/>
          <w:numId w:val="15"/>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Anayasa’nın 7. Maddesinde Belirlenen Yasama Yetkisinin </w:t>
      </w:r>
      <w:proofErr w:type="spellStart"/>
      <w:r w:rsidRPr="00C65FDC">
        <w:rPr>
          <w:rFonts w:ascii="Times New Roman" w:eastAsia="Times New Roman" w:hAnsi="Times New Roman" w:cs="Times New Roman"/>
          <w:color w:val="010000"/>
          <w:sz w:val="24"/>
          <w:szCs w:val="24"/>
          <w:lang w:eastAsia="ar-SA"/>
        </w:rPr>
        <w:t>Devredilemezliği</w:t>
      </w:r>
      <w:proofErr w:type="spellEnd"/>
      <w:r w:rsidRPr="00C65FDC">
        <w:rPr>
          <w:rFonts w:ascii="Times New Roman" w:eastAsia="Times New Roman" w:hAnsi="Times New Roman" w:cs="Times New Roman"/>
          <w:color w:val="010000"/>
          <w:sz w:val="24"/>
          <w:szCs w:val="24"/>
          <w:lang w:eastAsia="ar-SA"/>
        </w:rPr>
        <w:t xml:space="preserve"> İlkesine Aykırılık</w:t>
      </w:r>
    </w:p>
    <w:p w14:paraId="57A0CB48"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Yürütme organı (ya da idare), Anayasada öngörülmüş durumlar dışında kanunların düzenlemediği bir alanda kendiliğinden kural koyamaz. Ya da bir kanuna aykırı olarak bir kural koyamaz. </w:t>
      </w:r>
    </w:p>
    <w:p w14:paraId="4EA35E80" w14:textId="352354FB"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64 sayılı Cumhurbaşkanlığı Kararnamesinin 7. maddesi ile 2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eki (I) sayılı cetvelden çıkarılan (1) sayılı liste ve eklenen (2) sayılı liste ile Aile, Çalışma ve Sosyal Hizmetler Bakanlığında çalışan kamu görevlileri için kadro iptali ve ihdası yapılmasına ilişkin düzenleme getirilmektedir.</w:t>
      </w:r>
      <w:r w:rsidR="00C65FDC" w:rsidRPr="00C65FDC">
        <w:rPr>
          <w:rFonts w:ascii="Times New Roman" w:eastAsia="Times New Roman" w:hAnsi="Times New Roman" w:cs="Times New Roman"/>
          <w:color w:val="010000"/>
          <w:sz w:val="24"/>
          <w:szCs w:val="24"/>
          <w:lang w:eastAsia="ar-SA"/>
        </w:rPr>
        <w:t xml:space="preserve"> </w:t>
      </w:r>
    </w:p>
    <w:p w14:paraId="6C6D2A11" w14:textId="3C3DEAD5"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Söz konusu düzenleme ile Anayasa’nın 128. maddesinde yasa ile düzenlenmesi öngörülmüş bir alanda Cumhurbaşkanlığı kararnamesi ile düzenleme yaparak Aile, Çalışma ve Sosyal Hizmetler Bakanlığı bünyesinde çalışan personelin kadroları ihdas ve iptal edilmektedir. Bu gerekçe ile yasa ile verilen yetki sınırları ve kapsamı değiştirilmiş ve yasama yetkisinin devrinin sınırlarını aşan bir düzenleme yapılmıştır. Yürütme organı (ya da idare), Anayasada öngörülmüş durumlar dışında kanunların düzenlemediği bir alanda kendiliğinden kural koyamaz. </w:t>
      </w:r>
    </w:p>
    <w:p w14:paraId="32F3B8A6" w14:textId="34F323AD"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lastRenderedPageBreak/>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yetkisinin </w:t>
      </w:r>
      <w:proofErr w:type="spellStart"/>
      <w:r w:rsidRPr="00C65FDC">
        <w:rPr>
          <w:rFonts w:ascii="Times New Roman" w:eastAsia="Times New Roman" w:hAnsi="Times New Roman" w:cs="Times New Roman"/>
          <w:color w:val="010000"/>
          <w:sz w:val="24"/>
          <w:szCs w:val="24"/>
          <w:lang w:eastAsia="ar-SA"/>
        </w:rPr>
        <w:t>devredilemezliği</w:t>
      </w:r>
      <w:proofErr w:type="spellEnd"/>
      <w:r w:rsidRPr="00C65FDC">
        <w:rPr>
          <w:rFonts w:ascii="Times New Roman" w:eastAsia="Times New Roman" w:hAnsi="Times New Roman" w:cs="Times New Roman"/>
          <w:color w:val="010000"/>
          <w:sz w:val="24"/>
          <w:szCs w:val="24"/>
          <w:lang w:eastAsia="ar-SA"/>
        </w:rPr>
        <w:t xml:space="preserve"> ilkesine aykırıdır, iptali gerekir. </w:t>
      </w:r>
    </w:p>
    <w:p w14:paraId="4A3D1F9D" w14:textId="45661A29" w:rsidR="0079249F" w:rsidRPr="00C65FDC" w:rsidRDefault="0079249F" w:rsidP="00C65FDC">
      <w:pPr>
        <w:numPr>
          <w:ilvl w:val="0"/>
          <w:numId w:val="15"/>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Anayasa’nın 8. Maddesine Aykırılık</w:t>
      </w:r>
    </w:p>
    <w:p w14:paraId="25F29A96" w14:textId="78534552"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64 sayılı Cumhurbaşkanlığı Kararnamesinin 7. maddesi ile 2 sayılı </w:t>
      </w:r>
      <w:proofErr w:type="spellStart"/>
      <w:r w:rsidRPr="00C65FDC">
        <w:rPr>
          <w:rFonts w:ascii="Times New Roman" w:eastAsia="Times New Roman" w:hAnsi="Times New Roman" w:cs="Times New Roman"/>
          <w:color w:val="010000"/>
          <w:sz w:val="24"/>
          <w:szCs w:val="24"/>
          <w:lang w:eastAsia="ar-SA"/>
        </w:rPr>
        <w:t>CBK’ya</w:t>
      </w:r>
      <w:proofErr w:type="spellEnd"/>
      <w:r w:rsidRPr="00C65FDC">
        <w:rPr>
          <w:rFonts w:ascii="Times New Roman" w:eastAsia="Times New Roman" w:hAnsi="Times New Roman" w:cs="Times New Roman"/>
          <w:color w:val="010000"/>
          <w:sz w:val="24"/>
          <w:szCs w:val="24"/>
          <w:lang w:eastAsia="ar-SA"/>
        </w:rPr>
        <w:t xml:space="preserve"> eklenen (2) sayılı liste ve çıkarılan (1) sayılı liste ile</w:t>
      </w:r>
      <w:r w:rsidR="00117C32"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 xml:space="preserve">Anayasa m.104/17 ve m.128’e aykırı şekilde, Aile, Çalışma ve Sosyal Hizmetler Bakanlığında çalışmakta olan memurların kadroların iptaline ve ihdasına ilişkin düzenleme yapılmaktadır. Yukarıda belirtildiği üzere bir CBK ile kanunla düzenlenmesi öngörülen bir alanda düzenleme yapılması ile kanun koyucunun alanına müdahale edilmesi, anayasal ve yasal çerçeve dışında yetki kullanımını ortaya koymaktadır. Bu itibarla 64 sayılı </w:t>
      </w:r>
      <w:proofErr w:type="spellStart"/>
      <w:r w:rsidRPr="00C65FDC">
        <w:rPr>
          <w:rFonts w:ascii="Times New Roman" w:eastAsia="Times New Roman" w:hAnsi="Times New Roman" w:cs="Times New Roman"/>
          <w:color w:val="010000"/>
          <w:sz w:val="24"/>
          <w:szCs w:val="24"/>
          <w:lang w:eastAsia="ar-SA"/>
        </w:rPr>
        <w:t>CBK’nin</w:t>
      </w:r>
      <w:proofErr w:type="spellEnd"/>
      <w:r w:rsidRPr="00C65FDC">
        <w:rPr>
          <w:rFonts w:ascii="Times New Roman" w:eastAsia="Times New Roman" w:hAnsi="Times New Roman" w:cs="Times New Roman"/>
          <w:color w:val="010000"/>
          <w:sz w:val="24"/>
          <w:szCs w:val="24"/>
          <w:lang w:eastAsia="ar-SA"/>
        </w:rPr>
        <w:t xml:space="preserve"> 7. maddesi ile ekli (1) ve (2) sayılı listeler, Anayasa’nın 8. maddesine de aykırıdır, iptali gerekir.</w:t>
      </w:r>
    </w:p>
    <w:p w14:paraId="7E584D4E" w14:textId="734C8CAB"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e. Anayasa’nın 2. Maddesine ve Başlangıç İlkelerine Aykırılık</w:t>
      </w:r>
      <w:r w:rsidR="00C65FDC" w:rsidRPr="00C65FDC">
        <w:rPr>
          <w:rFonts w:ascii="Times New Roman" w:eastAsia="Times New Roman" w:hAnsi="Times New Roman" w:cs="Times New Roman"/>
          <w:color w:val="010000"/>
          <w:sz w:val="24"/>
          <w:szCs w:val="24"/>
          <w:lang w:eastAsia="ar-SA"/>
        </w:rPr>
        <w:t xml:space="preserve"> </w:t>
      </w:r>
    </w:p>
    <w:p w14:paraId="1C9A95D6" w14:textId="60F7023F"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r w:rsidR="0023659B" w:rsidRPr="00C65FDC">
        <w:rPr>
          <w:rFonts w:ascii="Times New Roman" w:eastAsia="Times New Roman" w:hAnsi="Times New Roman" w:cs="Times New Roman"/>
          <w:color w:val="010000"/>
          <w:sz w:val="24"/>
          <w:szCs w:val="24"/>
          <w:lang w:eastAsia="ar-SA"/>
        </w:rPr>
        <w:t>iş bölümü</w:t>
      </w:r>
      <w:r w:rsidRPr="00C65FDC">
        <w:rPr>
          <w:rFonts w:ascii="Times New Roman" w:eastAsia="Times New Roman" w:hAnsi="Times New Roman" w:cs="Times New Roman"/>
          <w:color w:val="010000"/>
          <w:sz w:val="24"/>
          <w:szCs w:val="24"/>
          <w:lang w:eastAsia="ar-SA"/>
        </w:rPr>
        <w:t xml:space="preserve"> ve </w:t>
      </w:r>
      <w:r w:rsidR="0023659B" w:rsidRPr="00C65FDC">
        <w:rPr>
          <w:rFonts w:ascii="Times New Roman" w:eastAsia="Times New Roman" w:hAnsi="Times New Roman" w:cs="Times New Roman"/>
          <w:color w:val="010000"/>
          <w:sz w:val="24"/>
          <w:szCs w:val="24"/>
          <w:lang w:eastAsia="ar-SA"/>
        </w:rPr>
        <w:t>iş birliği</w:t>
      </w:r>
      <w:r w:rsidRPr="00C65FDC">
        <w:rPr>
          <w:rFonts w:ascii="Times New Roman" w:eastAsia="Times New Roman" w:hAnsi="Times New Roman" w:cs="Times New Roman"/>
          <w:color w:val="010000"/>
          <w:sz w:val="24"/>
          <w:szCs w:val="24"/>
          <w:lang w:eastAsia="ar-SA"/>
        </w:rPr>
        <w:t xml:space="preserve"> olduğu ve üstünlüğün ancak Anayasa ve kanunlarda bulunduğu;” (Başlangıç, prg.4). Bu çerçevede; Anayasa’nın 7., 8. ve 9. maddeleri de yasama, yürütme ve yargı yetkilerini ayrı ayrı düzenler.</w:t>
      </w:r>
    </w:p>
    <w:p w14:paraId="7172E6D1" w14:textId="56FFA6F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64 sayılı </w:t>
      </w:r>
      <w:proofErr w:type="spellStart"/>
      <w:r w:rsidRPr="00C65FDC">
        <w:rPr>
          <w:rFonts w:ascii="Times New Roman" w:eastAsia="Times New Roman" w:hAnsi="Times New Roman" w:cs="Times New Roman"/>
          <w:color w:val="010000"/>
          <w:sz w:val="24"/>
          <w:szCs w:val="24"/>
          <w:lang w:eastAsia="ar-SA"/>
        </w:rPr>
        <w:t>CBK’nin</w:t>
      </w:r>
      <w:proofErr w:type="spellEnd"/>
      <w:r w:rsidRPr="00C65FDC">
        <w:rPr>
          <w:rFonts w:ascii="Times New Roman" w:eastAsia="Times New Roman" w:hAnsi="Times New Roman" w:cs="Times New Roman"/>
          <w:color w:val="010000"/>
          <w:sz w:val="24"/>
          <w:szCs w:val="24"/>
          <w:lang w:eastAsia="ar-SA"/>
        </w:rPr>
        <w:t xml:space="preserve"> 7. maddesi ile ekli (1) ve (2) sayılı listeler, yukarıda açıklanan nedenlerle, “Anayasa ve kanunların üstünlüğü” ilkesini ihlal ettiğinden, Anayasa’nın 2. maddesine ve Başlangıç </w:t>
      </w:r>
      <w:proofErr w:type="spellStart"/>
      <w:r w:rsidRPr="00C65FDC">
        <w:rPr>
          <w:rFonts w:ascii="Times New Roman" w:eastAsia="Times New Roman" w:hAnsi="Times New Roman" w:cs="Times New Roman"/>
          <w:color w:val="010000"/>
          <w:sz w:val="24"/>
          <w:szCs w:val="24"/>
          <w:lang w:eastAsia="ar-SA"/>
        </w:rPr>
        <w:t>prg</w:t>
      </w:r>
      <w:proofErr w:type="spellEnd"/>
      <w:r w:rsidRPr="00C65FDC">
        <w:rPr>
          <w:rFonts w:ascii="Times New Roman" w:eastAsia="Times New Roman" w:hAnsi="Times New Roman" w:cs="Times New Roman"/>
          <w:color w:val="010000"/>
          <w:sz w:val="24"/>
          <w:szCs w:val="24"/>
          <w:lang w:eastAsia="ar-SA"/>
        </w:rPr>
        <w:t>. 4’e de aykırılık oluşturmaktadır.</w:t>
      </w:r>
    </w:p>
    <w:p w14:paraId="600DC2FB" w14:textId="0584A0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Bu aykırılık durumu, “kaynağını Anayasa’dan almayan Devlet yetkisi kullanma yasağı” (md.6) karşısında ve Anayasanın bağlayıcılığı ve üstünlüğü ilkesi (md.11) ile daha belirgin hale gelmektedir. Dahası, </w:t>
      </w:r>
      <w:proofErr w:type="spellStart"/>
      <w:r w:rsidRPr="00C65FDC">
        <w:rPr>
          <w:rFonts w:ascii="Times New Roman" w:eastAsia="Times New Roman" w:hAnsi="Times New Roman" w:cs="Times New Roman"/>
          <w:color w:val="010000"/>
          <w:sz w:val="24"/>
          <w:szCs w:val="24"/>
          <w:lang w:eastAsia="ar-SA"/>
        </w:rPr>
        <w:t>CB’nin</w:t>
      </w:r>
      <w:proofErr w:type="spellEnd"/>
      <w:r w:rsidRPr="00C65FDC">
        <w:rPr>
          <w:rFonts w:ascii="Times New Roman" w:eastAsia="Times New Roman" w:hAnsi="Times New Roman" w:cs="Times New Roman"/>
          <w:color w:val="010000"/>
          <w:sz w:val="24"/>
          <w:szCs w:val="24"/>
          <w:lang w:eastAsia="ar-SA"/>
        </w:rPr>
        <w:t>,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4BD7BC0F" w14:textId="35A609EA"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Yukarıda belirtilen nedenlerle 64 sayılı </w:t>
      </w:r>
      <w:proofErr w:type="spellStart"/>
      <w:r w:rsidRPr="00C65FDC">
        <w:rPr>
          <w:rFonts w:ascii="Times New Roman" w:eastAsia="Times New Roman" w:hAnsi="Times New Roman" w:cs="Times New Roman"/>
          <w:color w:val="010000"/>
          <w:sz w:val="24"/>
          <w:szCs w:val="24"/>
          <w:lang w:eastAsia="ar-SA"/>
        </w:rPr>
        <w:t>CBK’nin</w:t>
      </w:r>
      <w:proofErr w:type="spellEnd"/>
      <w:r w:rsidRPr="00C65FDC">
        <w:rPr>
          <w:rFonts w:ascii="Times New Roman" w:eastAsia="Times New Roman" w:hAnsi="Times New Roman" w:cs="Times New Roman"/>
          <w:color w:val="010000"/>
          <w:sz w:val="24"/>
          <w:szCs w:val="24"/>
          <w:lang w:eastAsia="ar-SA"/>
        </w:rPr>
        <w:t xml:space="preserve"> 7. maddesi ile ekli (1) ve (2) sayılı listeler, Anayasa’nın, Başlangıç ilkelerine, 2., 6., 7., 8., 11., 104/2, 104/17. ve 128. maddelerine aykırı olması nedeniyle iptali talep edilmektedir.</w:t>
      </w:r>
    </w:p>
    <w:p w14:paraId="41A6EE81"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3) 64 sayılı Cumhurbaşkanlığı Teşkilatı Hakkında Cumhurbaşkanlığı Kararnamesinde Değişiklik Yapılmasına Dair Cumhurbaşkanlığı Kararnamesinin Geçici 2. Maddesinin Anayasaya Aykırılığı,</w:t>
      </w:r>
    </w:p>
    <w:p w14:paraId="1AB24533"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lastRenderedPageBreak/>
        <w:t xml:space="preserve">64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geçici 2. maddesiyle Çevre ve Şehircilik Bakanlığının milli emlak kontrolü kadrosunda istihdam edilen ve halen idari görevde bulunan ve emlak kontrolü kadrosunda bulunan kamu görevlilerinin; Çevre ve Şehircilik Bakanlığında durumlarına uygun başmüfettiş veya müfettiş kadrolarına Çevre ve Şehircilik Bakanınca doğrudan atanmasına olanak sağlanmıştır.</w:t>
      </w:r>
    </w:p>
    <w:p w14:paraId="44157C56" w14:textId="3DD72103"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Yine, Geçici 2. Maddenin ikinci fıkrası ile de Çevre ve Şehircilik Bakanlığında halen Milli Emlak Uzmanı kadrosunda bulunan kamu görevlilerinin Milli Emlak Denetmen kadrolarına atanmaları düzenlenmiştir. </w:t>
      </w:r>
    </w:p>
    <w:p w14:paraId="074FBBAC" w14:textId="678D6CE6"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Üçüncü fıkrası ile de yukarıdaki atamalara ilişkin kadroların ihdas edilerek 2 sayılı </w:t>
      </w:r>
      <w:proofErr w:type="spellStart"/>
      <w:r w:rsidRPr="00C65FDC">
        <w:rPr>
          <w:rFonts w:ascii="Times New Roman" w:eastAsia="Times New Roman" w:hAnsi="Times New Roman" w:cs="Times New Roman"/>
          <w:color w:val="010000"/>
          <w:sz w:val="24"/>
          <w:szCs w:val="24"/>
          <w:lang w:eastAsia="ar-SA"/>
        </w:rPr>
        <w:t>CBK’nin</w:t>
      </w:r>
      <w:proofErr w:type="spellEnd"/>
      <w:r w:rsidRPr="00C65FDC">
        <w:rPr>
          <w:rFonts w:ascii="Times New Roman" w:eastAsia="Times New Roman" w:hAnsi="Times New Roman" w:cs="Times New Roman"/>
          <w:color w:val="010000"/>
          <w:sz w:val="24"/>
          <w:szCs w:val="24"/>
          <w:lang w:eastAsia="ar-SA"/>
        </w:rPr>
        <w:t xml:space="preserve"> eki (I) sayılı cetvelinin Çevre ve Şehircilik Bakanlığı bölümüne eklenmesi düzenlenmiştir.</w:t>
      </w:r>
    </w:p>
    <w:p w14:paraId="4F5CE4EF" w14:textId="7B599C5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Anayasa’nın 104. Maddesine Aykırılık</w:t>
      </w:r>
    </w:p>
    <w:p w14:paraId="39C77CB7" w14:textId="333174AA"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İptali talep edilen geçici 2. </w:t>
      </w:r>
      <w:r w:rsidR="00845ED3" w:rsidRPr="00C65FDC">
        <w:rPr>
          <w:rFonts w:ascii="Times New Roman" w:eastAsia="Times New Roman" w:hAnsi="Times New Roman" w:cs="Times New Roman"/>
          <w:color w:val="010000"/>
          <w:sz w:val="24"/>
          <w:szCs w:val="24"/>
          <w:lang w:eastAsia="ar-SA"/>
        </w:rPr>
        <w:t>m</w:t>
      </w:r>
      <w:r w:rsidRPr="00C65FDC">
        <w:rPr>
          <w:rFonts w:ascii="Times New Roman" w:eastAsia="Times New Roman" w:hAnsi="Times New Roman" w:cs="Times New Roman"/>
          <w:color w:val="010000"/>
          <w:sz w:val="24"/>
          <w:szCs w:val="24"/>
          <w:lang w:eastAsia="ar-SA"/>
        </w:rPr>
        <w:t xml:space="preserve">addenin üç fıkrası da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w:t>
      </w:r>
      <w:r w:rsidR="00117C32" w:rsidRPr="00C65FDC">
        <w:rPr>
          <w:rFonts w:ascii="Times New Roman" w:eastAsia="Times New Roman" w:hAnsi="Times New Roman" w:cs="Times New Roman"/>
          <w:color w:val="010000"/>
          <w:sz w:val="24"/>
          <w:szCs w:val="24"/>
          <w:lang w:eastAsia="ar-SA"/>
        </w:rPr>
        <w:t>etmiştir:</w:t>
      </w:r>
      <w:r w:rsidRPr="00C65FDC">
        <w:rPr>
          <w:rFonts w:ascii="Times New Roman" w:eastAsia="Times New Roman" w:hAnsi="Times New Roman" w:cs="Times New Roman"/>
          <w:color w:val="010000"/>
          <w:sz w:val="24"/>
          <w:szCs w:val="24"/>
          <w:lang w:eastAsia="ar-SA"/>
        </w:rPr>
        <w:t xml:space="preserve"> </w:t>
      </w:r>
    </w:p>
    <w:p w14:paraId="350854CB" w14:textId="5B0CBF72" w:rsidR="0079249F" w:rsidRPr="00C65FDC" w:rsidRDefault="00C65FDC"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shd w:val="clear" w:color="auto" w:fill="FFFFFF"/>
          <w:lang w:eastAsia="ar-SA"/>
        </w:rPr>
        <w:t xml:space="preserve"> </w:t>
      </w:r>
      <w:r w:rsidR="0079249F" w:rsidRPr="00C65FDC">
        <w:rPr>
          <w:rFonts w:ascii="Times New Roman" w:eastAsia="Times New Roman" w:hAnsi="Times New Roman" w:cs="Times New Roman"/>
          <w:color w:val="010000"/>
          <w:sz w:val="24"/>
          <w:szCs w:val="24"/>
          <w:shd w:val="clear" w:color="auto" w:fill="FFFFFF"/>
          <w:lang w:eastAsia="ar-SA"/>
        </w:rPr>
        <w:t>“... Anayasa’da</w:t>
      </w:r>
      <w:r w:rsidRPr="00C65FDC">
        <w:rPr>
          <w:rFonts w:ascii="Times New Roman" w:eastAsia="Times New Roman" w:hAnsi="Times New Roman" w:cs="Times New Roman"/>
          <w:color w:val="010000"/>
          <w:sz w:val="24"/>
          <w:szCs w:val="24"/>
          <w:shd w:val="clear" w:color="auto" w:fill="FFFFFF"/>
          <w:lang w:eastAsia="ar-SA"/>
        </w:rPr>
        <w:t xml:space="preserve"> </w:t>
      </w:r>
      <w:r w:rsidR="0079249F" w:rsidRPr="00C65FDC">
        <w:rPr>
          <w:rFonts w:ascii="Times New Roman" w:eastAsia="Times New Roman" w:hAnsi="Times New Roman" w:cs="Times New Roman"/>
          <w:iCs/>
          <w:color w:val="010000"/>
          <w:sz w:val="24"/>
          <w:szCs w:val="24"/>
          <w:shd w:val="clear" w:color="auto" w:fill="FFFFFF"/>
          <w:lang w:eastAsia="ar-SA"/>
        </w:rPr>
        <w:t>münhasıran kanunla düzenlenmesi öngörülen konularda</w:t>
      </w:r>
      <w:r w:rsidRPr="00C65FDC">
        <w:rPr>
          <w:rFonts w:ascii="Times New Roman" w:eastAsia="Times New Roman" w:hAnsi="Times New Roman" w:cs="Times New Roman"/>
          <w:color w:val="010000"/>
          <w:sz w:val="24"/>
          <w:szCs w:val="24"/>
          <w:shd w:val="clear" w:color="auto" w:fill="FFFFFF"/>
          <w:lang w:eastAsia="ar-SA"/>
        </w:rPr>
        <w:t xml:space="preserve"> </w:t>
      </w:r>
      <w:r w:rsidR="0079249F" w:rsidRPr="00C65FDC">
        <w:rPr>
          <w:rFonts w:ascii="Times New Roman" w:eastAsia="Times New Roman" w:hAnsi="Times New Roman" w:cs="Times New Roman"/>
          <w:color w:val="010000"/>
          <w:sz w:val="24"/>
          <w:szCs w:val="24"/>
          <w:shd w:val="clear" w:color="auto" w:fill="FFFFFF"/>
          <w:lang w:eastAsia="ar-SA"/>
        </w:rPr>
        <w:t>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r w:rsidRPr="00C65FDC">
        <w:rPr>
          <w:rFonts w:ascii="Times New Roman" w:eastAsia="Times New Roman" w:hAnsi="Times New Roman" w:cs="Times New Roman"/>
          <w:color w:val="010000"/>
          <w:sz w:val="24"/>
          <w:szCs w:val="24"/>
          <w:shd w:val="clear" w:color="auto" w:fill="FFFFFF"/>
          <w:lang w:eastAsia="ar-SA"/>
        </w:rPr>
        <w:t xml:space="preserve"> </w:t>
      </w:r>
      <w:r w:rsidR="0079249F" w:rsidRPr="00C65FDC">
        <w:rPr>
          <w:rFonts w:ascii="Times New Roman" w:eastAsia="Times New Roman" w:hAnsi="Times New Roman" w:cs="Times New Roman"/>
          <w:color w:val="010000"/>
          <w:sz w:val="24"/>
          <w:szCs w:val="24"/>
          <w:shd w:val="clear" w:color="auto" w:fill="FFFFFF"/>
          <w:lang w:eastAsia="ar-SA"/>
        </w:rPr>
        <w:t xml:space="preserve">(AYM, </w:t>
      </w:r>
      <w:r w:rsidR="0079249F" w:rsidRPr="00C65FDC">
        <w:rPr>
          <w:rFonts w:ascii="Times New Roman" w:eastAsia="Times New Roman" w:hAnsi="Times New Roman" w:cs="Times New Roman"/>
          <w:bCs/>
          <w:color w:val="010000"/>
          <w:sz w:val="24"/>
          <w:szCs w:val="24"/>
          <w:lang w:eastAsia="fr-FR"/>
        </w:rPr>
        <w:t>E.S.</w:t>
      </w:r>
      <w:r w:rsidRPr="00C65FDC">
        <w:rPr>
          <w:rFonts w:ascii="Times New Roman" w:eastAsia="Times New Roman" w:hAnsi="Times New Roman" w:cs="Times New Roman"/>
          <w:bCs/>
          <w:color w:val="010000"/>
          <w:sz w:val="24"/>
          <w:szCs w:val="24"/>
          <w:lang w:eastAsia="fr-FR"/>
        </w:rPr>
        <w:t xml:space="preserve"> </w:t>
      </w:r>
      <w:r w:rsidR="0079249F" w:rsidRPr="00C65FDC">
        <w:rPr>
          <w:rFonts w:ascii="Times New Roman" w:eastAsia="Times New Roman" w:hAnsi="Times New Roman" w:cs="Times New Roman"/>
          <w:bCs/>
          <w:color w:val="010000"/>
          <w:sz w:val="24"/>
          <w:szCs w:val="24"/>
          <w:lang w:eastAsia="fr-FR"/>
        </w:rPr>
        <w:t>:2018/125,</w:t>
      </w:r>
      <w:r w:rsidRPr="00C65FDC">
        <w:rPr>
          <w:rFonts w:ascii="Times New Roman" w:eastAsia="Times New Roman" w:hAnsi="Times New Roman" w:cs="Times New Roman"/>
          <w:bCs/>
          <w:color w:val="010000"/>
          <w:sz w:val="24"/>
          <w:szCs w:val="24"/>
          <w:lang w:eastAsia="fr-FR"/>
        </w:rPr>
        <w:t xml:space="preserve"> </w:t>
      </w:r>
      <w:r w:rsidR="0079249F" w:rsidRPr="00C65FDC">
        <w:rPr>
          <w:rFonts w:ascii="Times New Roman" w:eastAsia="Times New Roman" w:hAnsi="Times New Roman" w:cs="Times New Roman"/>
          <w:bCs/>
          <w:color w:val="010000"/>
          <w:sz w:val="24"/>
          <w:szCs w:val="24"/>
          <w:lang w:eastAsia="fr-FR"/>
        </w:rPr>
        <w:t>K.S.:2020/4,</w:t>
      </w:r>
      <w:r w:rsidR="0079249F" w:rsidRPr="00C65FDC">
        <w:rPr>
          <w:rFonts w:ascii="Times New Roman" w:eastAsia="Times New Roman" w:hAnsi="Times New Roman" w:cs="Times New Roman"/>
          <w:color w:val="010000"/>
          <w:sz w:val="24"/>
          <w:szCs w:val="24"/>
          <w:lang w:eastAsia="fr-FR"/>
        </w:rPr>
        <w:t xml:space="preserve"> </w:t>
      </w:r>
      <w:r w:rsidR="0079249F" w:rsidRPr="00C65FDC">
        <w:rPr>
          <w:rFonts w:ascii="Times New Roman" w:eastAsia="Times New Roman" w:hAnsi="Times New Roman" w:cs="Times New Roman"/>
          <w:bCs/>
          <w:color w:val="010000"/>
          <w:sz w:val="24"/>
          <w:szCs w:val="24"/>
          <w:lang w:eastAsia="fr-FR"/>
        </w:rPr>
        <w:t>K.T.:22/1/2020,</w:t>
      </w:r>
      <w:r w:rsidR="0079249F" w:rsidRPr="00C65FDC">
        <w:rPr>
          <w:rFonts w:ascii="Times New Roman" w:eastAsia="Times New Roman" w:hAnsi="Times New Roman" w:cs="Times New Roman"/>
          <w:color w:val="010000"/>
          <w:sz w:val="24"/>
          <w:szCs w:val="24"/>
          <w:lang w:eastAsia="fr-FR"/>
        </w:rPr>
        <w:t xml:space="preserve"> </w:t>
      </w:r>
      <w:r w:rsidR="0079249F" w:rsidRPr="00C65FDC">
        <w:rPr>
          <w:rFonts w:ascii="Times New Roman" w:eastAsia="Times New Roman" w:hAnsi="Times New Roman" w:cs="Times New Roman"/>
          <w:bCs/>
          <w:color w:val="010000"/>
          <w:sz w:val="24"/>
          <w:szCs w:val="24"/>
          <w:lang w:eastAsia="fr-FR"/>
        </w:rPr>
        <w:t xml:space="preserve">R.G. Tarih – Sayı: 13/5/2020 – 31126, §11). </w:t>
      </w:r>
      <w:r w:rsidR="0079249F" w:rsidRPr="00C65FDC">
        <w:rPr>
          <w:rFonts w:ascii="Times New Roman" w:eastAsia="Times New Roman" w:hAnsi="Times New Roman" w:cs="Times New Roman"/>
          <w:color w:val="010000"/>
          <w:sz w:val="24"/>
          <w:szCs w:val="24"/>
          <w:lang w:eastAsia="ar-SA"/>
        </w:rPr>
        <w:t xml:space="preserve">O halde Anayasa’nın bir maddesinde bir konunun yasayla düzenlenmesi öngörülmüşse o konunun Cumhurbaşkanlığı kararnamesi ile düzenlenmesi Anayasa’nın 7. ve 104/17. maddelerine aykırılık oluşturacaktır. </w:t>
      </w:r>
    </w:p>
    <w:p w14:paraId="1BA9C132" w14:textId="513DCAE8"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İptali talep edilen maddedeki düzenlemeler, Anayasa’nın 123. maddesinde ifade edildiği üzere idarenin bütünlüğü içerisinde </w:t>
      </w:r>
      <w:r w:rsidR="00893499" w:rsidRPr="00C65FDC">
        <w:rPr>
          <w:rFonts w:ascii="Times New Roman" w:eastAsia="Times New Roman" w:hAnsi="Times New Roman" w:cs="Times New Roman"/>
          <w:color w:val="010000"/>
          <w:sz w:val="24"/>
          <w:szCs w:val="24"/>
          <w:lang w:eastAsia="ar-SA"/>
        </w:rPr>
        <w:t>yaralan</w:t>
      </w:r>
      <w:r w:rsidRPr="00C65FDC">
        <w:rPr>
          <w:rFonts w:ascii="Times New Roman" w:eastAsia="Times New Roman" w:hAnsi="Times New Roman" w:cs="Times New Roman"/>
          <w:color w:val="010000"/>
          <w:sz w:val="24"/>
          <w:szCs w:val="24"/>
          <w:lang w:eastAsia="ar-SA"/>
        </w:rPr>
        <w:t xml:space="preserve"> ve Çevre ve Şehircilik Bakanlığınca, genel idare esaslarına göre yürütülmekte olan kamu hizmetlerinin gerektirdiği asli ve sürekli görevleri ifa eden çevre ve şehircilik uzmanı, milli emlak kontrolü, baş müfettiş veya müfettiş, milli emlak uzmanı, milli emlak </w:t>
      </w:r>
      <w:r w:rsidR="00117C32" w:rsidRPr="00C65FDC">
        <w:rPr>
          <w:rFonts w:ascii="Times New Roman" w:eastAsia="Times New Roman" w:hAnsi="Times New Roman" w:cs="Times New Roman"/>
          <w:color w:val="010000"/>
          <w:sz w:val="24"/>
          <w:szCs w:val="24"/>
          <w:lang w:eastAsia="ar-SA"/>
        </w:rPr>
        <w:t>denetmeni ünvanlı</w:t>
      </w:r>
      <w:r w:rsidRPr="00C65FDC">
        <w:rPr>
          <w:rFonts w:ascii="Times New Roman" w:eastAsia="Times New Roman" w:hAnsi="Times New Roman" w:cs="Times New Roman"/>
          <w:color w:val="010000"/>
          <w:sz w:val="24"/>
          <w:szCs w:val="24"/>
          <w:lang w:eastAsia="ar-SA"/>
        </w:rPr>
        <w:t xml:space="preserve"> personeli kapsamaktadır. Anayasa Mahkemesinin (AYMK, E.2005/145 K.2009/112, 23.7.2009; AYMK, E. 2018/73, K.2019/65, 24.7.2019) kararlarında da belirtildiği üzere Anayasa’nın 128. maddesi kapsamındadır. </w:t>
      </w:r>
    </w:p>
    <w:p w14:paraId="5A655FA6" w14:textId="3ABD7B09"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Anayasanın 128. </w:t>
      </w:r>
      <w:r w:rsidR="00893499" w:rsidRPr="00C65FDC">
        <w:rPr>
          <w:rFonts w:ascii="Times New Roman" w:eastAsia="Times New Roman" w:hAnsi="Times New Roman" w:cs="Times New Roman"/>
          <w:color w:val="010000"/>
          <w:sz w:val="24"/>
          <w:szCs w:val="24"/>
          <w:lang w:eastAsia="ar-SA"/>
        </w:rPr>
        <w:t>m</w:t>
      </w:r>
      <w:r w:rsidRPr="00C65FDC">
        <w:rPr>
          <w:rFonts w:ascii="Times New Roman" w:eastAsia="Times New Roman" w:hAnsi="Times New Roman" w:cs="Times New Roman"/>
          <w:color w:val="010000"/>
          <w:sz w:val="24"/>
          <w:szCs w:val="24"/>
          <w:lang w:eastAsia="ar-SA"/>
        </w:rPr>
        <w:t xml:space="preserve">addesi, “Memurların ve diğer kamu görevlilerinin nitelikleri, atanmaları, görev ve yetkileri, hakları ve yükümlülükleri, aylık ve ödenekleri ve diğer özlük işleri kanunla düzenlenir.” hükmünü öngörmektedir. Anayasanın bu hükmüne göre, </w:t>
      </w:r>
      <w:r w:rsidRPr="00C65FDC">
        <w:rPr>
          <w:rFonts w:ascii="Times New Roman" w:eastAsia="Times New Roman" w:hAnsi="Times New Roman" w:cs="Times New Roman"/>
          <w:color w:val="010000"/>
          <w:sz w:val="24"/>
          <w:szCs w:val="24"/>
          <w:lang w:eastAsia="ar-SA"/>
        </w:rPr>
        <w:lastRenderedPageBreak/>
        <w:t>başmüfettişlik, müfettişlik ve milli emlak denetmeni kadrolarına yapılacak atamalar ile bunların kadrolarının ihdasına ilişkin usul ve esasların kanunla düzenlenmesi gerekmektedir.</w:t>
      </w:r>
    </w:p>
    <w:p w14:paraId="7E133DE4" w14:textId="3151B998"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Bu nedenle personelin atanmalarına ilişkin kurallar ile bunların kadrolarının ihdas ve iptallerine ilişkin düzenlemelerin </w:t>
      </w:r>
      <w:r w:rsidR="00893499" w:rsidRPr="00C65FDC">
        <w:rPr>
          <w:rFonts w:ascii="Times New Roman" w:eastAsia="Times New Roman" w:hAnsi="Times New Roman" w:cs="Times New Roman"/>
          <w:color w:val="010000"/>
          <w:sz w:val="24"/>
          <w:szCs w:val="24"/>
          <w:lang w:eastAsia="ar-SA"/>
        </w:rPr>
        <w:t>de</w:t>
      </w:r>
      <w:r w:rsidRPr="00C65FDC">
        <w:rPr>
          <w:rFonts w:ascii="Times New Roman" w:eastAsia="Times New Roman" w:hAnsi="Times New Roman" w:cs="Times New Roman"/>
          <w:color w:val="010000"/>
          <w:sz w:val="24"/>
          <w:szCs w:val="24"/>
          <w:lang w:eastAsia="ar-SA"/>
        </w:rPr>
        <w:t xml:space="preserve"> Anayasa’nın 128. maddesi uyarınca kanunla düzenlenmesi gerekir. </w:t>
      </w:r>
      <w:r w:rsidR="00117C32" w:rsidRPr="00C65FDC">
        <w:rPr>
          <w:rFonts w:ascii="Times New Roman" w:eastAsia="Times New Roman" w:hAnsi="Times New Roman" w:cs="Times New Roman"/>
          <w:color w:val="010000"/>
          <w:sz w:val="24"/>
          <w:szCs w:val="24"/>
          <w:lang w:eastAsia="ar-SA"/>
        </w:rPr>
        <w:t>Nitekim Anayasa</w:t>
      </w:r>
      <w:r w:rsidRPr="00C65FDC">
        <w:rPr>
          <w:rFonts w:ascii="Times New Roman" w:eastAsia="Times New Roman" w:hAnsi="Times New Roman" w:cs="Times New Roman"/>
          <w:color w:val="010000"/>
          <w:sz w:val="24"/>
          <w:szCs w:val="24"/>
          <w:lang w:eastAsia="ar-SA"/>
        </w:rPr>
        <w:t xml:space="preserve"> Mahkemesi, E. 2018/73, K.2019/65, 24.7.2019 kararının 139 ve 140. paragraflarında memurların kadro ihdas ve iptal işlemlerinin atanma ile ilgili olduğu ve kanun ile düzenlenmesi öngörülen alanlardan olduğunu belirterek, bu kadroların ihdas ve iptallerinin, atanma işlemlerinin de Cumhurbaşkanlığı Kararnamesi ile yapılamayacağını da dolaylı olarak tanımlamıştır. Dolayısıyla, söz konusu düzenleme Anayasa’nın 104/17. Maddesinde belirlenen sınırları aşarak kanun ile düzenlenmesi öngörülen alanda düzenleme yapması nedeniyle Anayasa’nın 104/17. fıkrasına aykırıdır, iptali gerekir.</w:t>
      </w:r>
      <w:r w:rsidR="00C65FDC" w:rsidRPr="00C65FDC">
        <w:rPr>
          <w:rFonts w:ascii="Times New Roman" w:eastAsia="Times New Roman" w:hAnsi="Times New Roman" w:cs="Times New Roman"/>
          <w:color w:val="010000"/>
          <w:sz w:val="24"/>
          <w:szCs w:val="24"/>
          <w:lang w:eastAsia="ar-SA"/>
        </w:rPr>
        <w:t xml:space="preserve"> </w:t>
      </w:r>
    </w:p>
    <w:p w14:paraId="2D6F02D5" w14:textId="38618238"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b.</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Anayasa’nın 128. Maddesine Aykırılık</w:t>
      </w:r>
    </w:p>
    <w:p w14:paraId="16CC775A" w14:textId="781AA021"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Anayasanın 128. maddesinde “Memurların ve diğer kamu görevlilerinin nitelikleri, atanmaları, görev ve yetkileri, hakları ve yükümlülükleri, aylık ve ödenekleri ve diğer özlük işleri kanunla düzenlenir.” hükmü yer almaktadır. </w:t>
      </w:r>
    </w:p>
    <w:p w14:paraId="7E375952" w14:textId="1EB66226"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İptali talep edilen düzenleme, yukarıda da belirtildiği üzere esas açısından Çevre ve Şehircilik Bakanlığınca genel idare esaslarına göre yürütülmekte olan kamu hizmetlerinin gerektirdiği asli ve sürekli görevleri ifa eden baş müfettiş veya </w:t>
      </w:r>
      <w:r w:rsidR="00893499" w:rsidRPr="00C65FDC">
        <w:rPr>
          <w:rFonts w:ascii="Times New Roman" w:eastAsia="Times New Roman" w:hAnsi="Times New Roman" w:cs="Times New Roman"/>
          <w:color w:val="010000"/>
          <w:sz w:val="24"/>
          <w:szCs w:val="24"/>
          <w:lang w:eastAsia="ar-SA"/>
        </w:rPr>
        <w:t>müfettiş</w:t>
      </w:r>
      <w:r w:rsidRPr="00C65FDC">
        <w:rPr>
          <w:rFonts w:ascii="Times New Roman" w:eastAsia="Times New Roman" w:hAnsi="Times New Roman" w:cs="Times New Roman"/>
          <w:color w:val="010000"/>
          <w:sz w:val="24"/>
          <w:szCs w:val="24"/>
          <w:lang w:eastAsia="ar-SA"/>
        </w:rPr>
        <w:t xml:space="preserve"> ve milli emlak denetmeni kadrolarına yapılacak atamalara ve kadro ihdasına ilişkin usul ve esasları içerdiğinden, Anayasanın 128. Maddesinin ikinci fıkrası hükmüne göre, kanunla düzenlenmesi gerekmektedir. Bu nedenle, Anayasa’nın 128. maddesine de aykırılık taşımaktadır, iptali gerekir. </w:t>
      </w:r>
    </w:p>
    <w:p w14:paraId="2C6A9268" w14:textId="593D8C99"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c.</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 xml:space="preserve">Anayasa’nın 7. Maddesinde Belirlenen Yasama Yetkisinin </w:t>
      </w:r>
      <w:proofErr w:type="spellStart"/>
      <w:r w:rsidRPr="00C65FDC">
        <w:rPr>
          <w:rFonts w:ascii="Times New Roman" w:eastAsia="Times New Roman" w:hAnsi="Times New Roman" w:cs="Times New Roman"/>
          <w:color w:val="010000"/>
          <w:sz w:val="24"/>
          <w:szCs w:val="24"/>
          <w:lang w:eastAsia="ar-SA"/>
        </w:rPr>
        <w:t>Devredilemezliği</w:t>
      </w:r>
      <w:proofErr w:type="spellEnd"/>
      <w:r w:rsidRPr="00C65FDC">
        <w:rPr>
          <w:rFonts w:ascii="Times New Roman" w:eastAsia="Times New Roman" w:hAnsi="Times New Roman" w:cs="Times New Roman"/>
          <w:color w:val="010000"/>
          <w:sz w:val="24"/>
          <w:szCs w:val="24"/>
          <w:lang w:eastAsia="ar-SA"/>
        </w:rPr>
        <w:t xml:space="preserve"> İlkesine Aykırılık</w:t>
      </w:r>
    </w:p>
    <w:p w14:paraId="0F7F5DC0" w14:textId="692CCDB2"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Yürütme organı (ya da idare), Anayasada öngörülmüş durumlar dışında kanunların düzenlemediği bir alanda kendiliğinden kural koyamaz. Ya da bir kanuna aykırı olarak bir kural koyamaz. </w:t>
      </w:r>
    </w:p>
    <w:p w14:paraId="243C4A8B" w14:textId="5549FEC5"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İptali talep edilen 64 sayılı </w:t>
      </w:r>
      <w:proofErr w:type="spellStart"/>
      <w:r w:rsidRPr="00C65FDC">
        <w:rPr>
          <w:rFonts w:ascii="Times New Roman" w:eastAsia="Times New Roman" w:hAnsi="Times New Roman" w:cs="Times New Roman"/>
          <w:color w:val="010000"/>
          <w:sz w:val="24"/>
          <w:szCs w:val="24"/>
          <w:lang w:eastAsia="ar-SA"/>
        </w:rPr>
        <w:t>CBK’nin</w:t>
      </w:r>
      <w:proofErr w:type="spellEnd"/>
      <w:r w:rsidRPr="00C65FDC">
        <w:rPr>
          <w:rFonts w:ascii="Times New Roman" w:eastAsia="Times New Roman" w:hAnsi="Times New Roman" w:cs="Times New Roman"/>
          <w:color w:val="010000"/>
          <w:sz w:val="24"/>
          <w:szCs w:val="24"/>
          <w:lang w:eastAsia="ar-SA"/>
        </w:rPr>
        <w:t xml:space="preserve"> geçici 2. maddesi ile Çevre ve Şehircilik Bakanlığında genel idare esaslarına göre yürütülmekte olan kamu hizmetlerinin gerektirdiği asli ve sürekli görevleri ifa eden çeşitli statülerdeki personel açısından atanmalarına ve kadro ihdaslarına ilişkin düzenleme getirilmektedir.</w:t>
      </w:r>
      <w:r w:rsidR="00C65FDC" w:rsidRPr="00C65FDC">
        <w:rPr>
          <w:rFonts w:ascii="Times New Roman" w:eastAsia="Times New Roman" w:hAnsi="Times New Roman" w:cs="Times New Roman"/>
          <w:color w:val="010000"/>
          <w:sz w:val="24"/>
          <w:szCs w:val="24"/>
          <w:lang w:eastAsia="ar-SA"/>
        </w:rPr>
        <w:t xml:space="preserve"> </w:t>
      </w:r>
    </w:p>
    <w:p w14:paraId="38048E63"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Söz konusu düzenleme ile Anayasa’nın 128. maddesinde yasa ile düzenlenmesi öngörülmüş bir alanda Cumhurbaşkanlığı kararnamesi ile düzenleme yapılmaktadır. Yapılan bu değişiklik ile yasa ile verilen yetki sınırları ve kapsamı değiştirilmiş ve yasama yetkisinin devrinin sınırlarını aşan bir düzenleme yapılmıştır. Yürütme organı (ya da idare), Anayasada öngörülmüş durumlar dışında kanunların düzenlemediği bir alanda kendiliğinden kural koyamaz. </w:t>
      </w:r>
    </w:p>
    <w:p w14:paraId="21D74847" w14:textId="4AA2096B"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Dolayısıyla kamu görevlilerinin atanmalarının, kadro ihdaslarının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w:t>
      </w:r>
      <w:r w:rsidRPr="00C65FDC">
        <w:rPr>
          <w:rFonts w:ascii="Times New Roman" w:eastAsia="Times New Roman" w:hAnsi="Times New Roman" w:cs="Times New Roman"/>
          <w:color w:val="010000"/>
          <w:sz w:val="24"/>
          <w:szCs w:val="24"/>
          <w:lang w:eastAsia="ar-SA"/>
        </w:rPr>
        <w:lastRenderedPageBreak/>
        <w:t xml:space="preserve">madde, Anayasa’nın 7. maddesinde belirlenen yasama yetkisinin </w:t>
      </w:r>
      <w:proofErr w:type="spellStart"/>
      <w:r w:rsidRPr="00C65FDC">
        <w:rPr>
          <w:rFonts w:ascii="Times New Roman" w:eastAsia="Times New Roman" w:hAnsi="Times New Roman" w:cs="Times New Roman"/>
          <w:color w:val="010000"/>
          <w:sz w:val="24"/>
          <w:szCs w:val="24"/>
          <w:lang w:eastAsia="ar-SA"/>
        </w:rPr>
        <w:t>devredilemezliği</w:t>
      </w:r>
      <w:proofErr w:type="spellEnd"/>
      <w:r w:rsidRPr="00C65FDC">
        <w:rPr>
          <w:rFonts w:ascii="Times New Roman" w:eastAsia="Times New Roman" w:hAnsi="Times New Roman" w:cs="Times New Roman"/>
          <w:color w:val="010000"/>
          <w:sz w:val="24"/>
          <w:szCs w:val="24"/>
          <w:lang w:eastAsia="ar-SA"/>
        </w:rPr>
        <w:t xml:space="preserve"> ilkesine aykırıdır, iptali gerekir. </w:t>
      </w:r>
    </w:p>
    <w:p w14:paraId="28291802" w14:textId="3D9A094B"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d.</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Anayasa’nın 8. Maddesine Aykırılık</w:t>
      </w:r>
    </w:p>
    <w:p w14:paraId="4B8ADF51" w14:textId="2CF0FB3C"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Anayasa’nın 8. maddesine göre; “Yürütme yetkisi ve görevi, Cumhurbaşkanı tarafından, Anayasaya ve kanunlara uygun olarak kullanılır ve yerine getirilir”. Cumhurbaşkanlığı kararnamesi, yürütme yetkisi olarak, Anayasa ve kanunlar çerçevesinde kullanılmalıdır. İtiraz konusu kural, Anayasanın 8. maddesine de aykırıdır. Anayasanın 8. maddesine göre Cumhurbaşkanı, yürütme yetkisi ve görevini, Anayasaya ve kanunlara uygun olarak kullanmak zorundadır. Anayasaya göre, münhasıran kanunla düzenlenmesi öngörülen bir konuda Cumhurbaşkanı tarafından CBK ile düzenleme yapılamaz. İtiraz konusu kural ile Cumhurbaşkanı tarafından, Anayasa m.104/17 ve m.128’e aykırı şekilde, yasamanın yetkisindeki bir konuda düzenleme yapılarak Anayasanın 8. maddesi ihlal edilmiştir, iptali gerekir.</w:t>
      </w:r>
    </w:p>
    <w:p w14:paraId="5E1D7CA0" w14:textId="5D25395B"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e. Anayasa’nın Başlangıç İlkelerine ve 2., 6., 11. ve 104/2. Maddelerine Aykırılık</w:t>
      </w:r>
      <w:r w:rsidR="00C65FDC" w:rsidRPr="00C65FDC">
        <w:rPr>
          <w:rFonts w:ascii="Times New Roman" w:eastAsia="Times New Roman" w:hAnsi="Times New Roman" w:cs="Times New Roman"/>
          <w:color w:val="010000"/>
          <w:sz w:val="24"/>
          <w:szCs w:val="24"/>
          <w:lang w:eastAsia="ar-SA"/>
        </w:rPr>
        <w:t xml:space="preserve"> </w:t>
      </w:r>
    </w:p>
    <w:p w14:paraId="2C42FE76" w14:textId="0AC6853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r w:rsidR="00215183" w:rsidRPr="00C65FDC">
        <w:rPr>
          <w:rFonts w:ascii="Times New Roman" w:eastAsia="Times New Roman" w:hAnsi="Times New Roman" w:cs="Times New Roman"/>
          <w:color w:val="010000"/>
          <w:sz w:val="24"/>
          <w:szCs w:val="24"/>
          <w:lang w:eastAsia="ar-SA"/>
        </w:rPr>
        <w:t>iş bölümü</w:t>
      </w:r>
      <w:r w:rsidRPr="00C65FDC">
        <w:rPr>
          <w:rFonts w:ascii="Times New Roman" w:eastAsia="Times New Roman" w:hAnsi="Times New Roman" w:cs="Times New Roman"/>
          <w:color w:val="010000"/>
          <w:sz w:val="24"/>
          <w:szCs w:val="24"/>
          <w:lang w:eastAsia="ar-SA"/>
        </w:rPr>
        <w:t xml:space="preserve"> ve </w:t>
      </w:r>
      <w:proofErr w:type="gramStart"/>
      <w:r w:rsidRPr="00C65FDC">
        <w:rPr>
          <w:rFonts w:ascii="Times New Roman" w:eastAsia="Times New Roman" w:hAnsi="Times New Roman" w:cs="Times New Roman"/>
          <w:color w:val="010000"/>
          <w:sz w:val="24"/>
          <w:szCs w:val="24"/>
          <w:lang w:eastAsia="ar-SA"/>
        </w:rPr>
        <w:t>işbirliği</w:t>
      </w:r>
      <w:proofErr w:type="gramEnd"/>
      <w:r w:rsidRPr="00C65FDC">
        <w:rPr>
          <w:rFonts w:ascii="Times New Roman" w:eastAsia="Times New Roman" w:hAnsi="Times New Roman" w:cs="Times New Roman"/>
          <w:color w:val="010000"/>
          <w:sz w:val="24"/>
          <w:szCs w:val="24"/>
          <w:lang w:eastAsia="ar-SA"/>
        </w:rPr>
        <w:t xml:space="preserve"> olduğu ve üstünlüğün ancak Anayasa ve kanunlarda bulunduğu;” (Başlangıç, prg.4).</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 xml:space="preserve">Anayasa’nın 7., 8. ve 9. maddeleri </w:t>
      </w:r>
      <w:proofErr w:type="gramStart"/>
      <w:r w:rsidRPr="00C65FDC">
        <w:rPr>
          <w:rFonts w:ascii="Times New Roman" w:eastAsia="Times New Roman" w:hAnsi="Times New Roman" w:cs="Times New Roman"/>
          <w:color w:val="010000"/>
          <w:sz w:val="24"/>
          <w:szCs w:val="24"/>
          <w:lang w:eastAsia="ar-SA"/>
        </w:rPr>
        <w:t>de;</w:t>
      </w:r>
      <w:proofErr w:type="gramEnd"/>
      <w:r w:rsidRPr="00C65FDC">
        <w:rPr>
          <w:rFonts w:ascii="Times New Roman" w:eastAsia="Times New Roman" w:hAnsi="Times New Roman" w:cs="Times New Roman"/>
          <w:color w:val="010000"/>
          <w:sz w:val="24"/>
          <w:szCs w:val="24"/>
          <w:lang w:eastAsia="ar-SA"/>
        </w:rPr>
        <w:t xml:space="preserve"> yasama, yürütme ve yargı yetkilerini ayrı ayrı düzenlemektedir.</w:t>
      </w:r>
    </w:p>
    <w:p w14:paraId="2128C3C5" w14:textId="25EEFB2E"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Yine söz konusu madde, yukarıda açıklanan nedenlerle, erkler ayrılığı ilkesini somutlaştırdığı şekliyle “Anayasa ve kanunların üstünlüğü” ilkesini ihlal ettiğinden, Anayasa’nın 2. maddesine ve Başlangıç </w:t>
      </w:r>
      <w:proofErr w:type="spellStart"/>
      <w:r w:rsidRPr="00C65FDC">
        <w:rPr>
          <w:rFonts w:ascii="Times New Roman" w:eastAsia="Times New Roman" w:hAnsi="Times New Roman" w:cs="Times New Roman"/>
          <w:color w:val="010000"/>
          <w:sz w:val="24"/>
          <w:szCs w:val="24"/>
          <w:lang w:eastAsia="ar-SA"/>
        </w:rPr>
        <w:t>prg</w:t>
      </w:r>
      <w:proofErr w:type="spellEnd"/>
      <w:r w:rsidRPr="00C65FDC">
        <w:rPr>
          <w:rFonts w:ascii="Times New Roman" w:eastAsia="Times New Roman" w:hAnsi="Times New Roman" w:cs="Times New Roman"/>
          <w:color w:val="010000"/>
          <w:sz w:val="24"/>
          <w:szCs w:val="24"/>
          <w:lang w:eastAsia="ar-SA"/>
        </w:rPr>
        <w:t>. 4’e de aykırılık oluşturmaktadır.</w:t>
      </w:r>
    </w:p>
    <w:p w14:paraId="33EB1A4F" w14:textId="18E61BBC"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Bu aykırılık durumu, “kaynağını Anayasa’dan almayan Devlet yetkisi kullanma yasağı” (md.6) karşısında ve Anayasanın bağlayıcılığı ve üstünlüğü ilkesi (md.11) ile daha belirgin hale gelmektedir. Dahası, </w:t>
      </w:r>
      <w:proofErr w:type="spellStart"/>
      <w:r w:rsidRPr="00C65FDC">
        <w:rPr>
          <w:rFonts w:ascii="Times New Roman" w:eastAsia="Times New Roman" w:hAnsi="Times New Roman" w:cs="Times New Roman"/>
          <w:color w:val="010000"/>
          <w:sz w:val="24"/>
          <w:szCs w:val="24"/>
          <w:lang w:eastAsia="ar-SA"/>
        </w:rPr>
        <w:t>CB’nin</w:t>
      </w:r>
      <w:proofErr w:type="spellEnd"/>
      <w:r w:rsidRPr="00C65FDC">
        <w:rPr>
          <w:rFonts w:ascii="Times New Roman" w:eastAsia="Times New Roman" w:hAnsi="Times New Roman" w:cs="Times New Roman"/>
          <w:color w:val="010000"/>
          <w:sz w:val="24"/>
          <w:szCs w:val="24"/>
          <w:lang w:eastAsia="ar-SA"/>
        </w:rPr>
        <w:t>, “Anayasanın uygulanmasını, Devlet organlarının düzenli ve uyumlu çalışmasını temin” etme yükümlülüğü (md.104/2), aykırılık durumunu, aşikâr olmanın ötesinde tehlikeli hale getirmektedir. Bu nedenlerle, erkler ayrılığı ilkesini çiğnemek suretiyle Anayasa’ya aykırı bir yetki kullanımını öngören iptali istenen düzenleme; Başlangıç kısmındaki ilkelerle beraber Anayasa’nın 2., 6., 11. ve 104/2. maddelerine de aykırılık teşkil etmektedir.</w:t>
      </w:r>
    </w:p>
    <w:p w14:paraId="5D5D15F3" w14:textId="77777777"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Yukarıda belirtilen nedenlerle 64 sayılı </w:t>
      </w:r>
      <w:proofErr w:type="spellStart"/>
      <w:r w:rsidRPr="00C65FDC">
        <w:rPr>
          <w:rFonts w:ascii="Times New Roman" w:eastAsia="Times New Roman" w:hAnsi="Times New Roman" w:cs="Times New Roman"/>
          <w:color w:val="010000"/>
          <w:sz w:val="24"/>
          <w:szCs w:val="24"/>
          <w:lang w:eastAsia="ar-SA"/>
        </w:rPr>
        <w:t>CBK’nin</w:t>
      </w:r>
      <w:proofErr w:type="spellEnd"/>
      <w:r w:rsidRPr="00C65FDC">
        <w:rPr>
          <w:rFonts w:ascii="Times New Roman" w:eastAsia="Times New Roman" w:hAnsi="Times New Roman" w:cs="Times New Roman"/>
          <w:color w:val="010000"/>
          <w:sz w:val="24"/>
          <w:szCs w:val="24"/>
          <w:lang w:eastAsia="ar-SA"/>
        </w:rPr>
        <w:t xml:space="preserve"> geçici 2. maddesinin, Anayasa’nın, Başlangıç ilkelerine, 2., 6., 7., 8., 11., 104/2, 104/17. ve 128. maddelerine aykırı olması nedeniyle iptali talep edilmektedir.</w:t>
      </w:r>
    </w:p>
    <w:p w14:paraId="31A4163B" w14:textId="276EA716" w:rsidR="0079249F" w:rsidRPr="00C65FDC" w:rsidRDefault="0079249F" w:rsidP="00C65FDC">
      <w:pPr>
        <w:numPr>
          <w:ilvl w:val="0"/>
          <w:numId w:val="5"/>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bookmarkStart w:id="6" w:name="_GoBack"/>
      <w:bookmarkEnd w:id="6"/>
      <w:r w:rsidRPr="00C65FDC">
        <w:rPr>
          <w:rFonts w:ascii="Times New Roman" w:eastAsia="Times New Roman" w:hAnsi="Times New Roman" w:cs="Times New Roman"/>
          <w:color w:val="010000"/>
          <w:sz w:val="24"/>
          <w:szCs w:val="24"/>
          <w:lang w:eastAsia="ar-SA"/>
        </w:rPr>
        <w:t>YÜRÜRLÜĞÜ DURDURMA İSTEMİNİN GEREKÇESİ</w:t>
      </w:r>
    </w:p>
    <w:p w14:paraId="7EF5B15E" w14:textId="2B2E22E5"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w:t>
      </w:r>
      <w:r w:rsidRPr="00C65FDC">
        <w:rPr>
          <w:rFonts w:ascii="Times New Roman" w:eastAsia="Times New Roman" w:hAnsi="Times New Roman" w:cs="Times New Roman"/>
          <w:color w:val="010000"/>
          <w:sz w:val="24"/>
          <w:szCs w:val="24"/>
          <w:lang w:eastAsia="ar-SA"/>
        </w:rPr>
        <w:lastRenderedPageBreak/>
        <w:t xml:space="preserve">ve yasama yetkisinin devri niteliği taşımaması, Anayasa’nın başta 6. ve 7.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32A25E7B" w14:textId="502781D0"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Göreve başlamasının hemen ardından Cumhurbaşkanınca oldukça kapsamlı pek çok CBK çıkarıldığı görülmektedir. Bu </w:t>
      </w:r>
      <w:proofErr w:type="spellStart"/>
      <w:r w:rsidRPr="00C65FDC">
        <w:rPr>
          <w:rFonts w:ascii="Times New Roman" w:eastAsia="Times New Roman" w:hAnsi="Times New Roman" w:cs="Times New Roman"/>
          <w:color w:val="010000"/>
          <w:sz w:val="24"/>
          <w:szCs w:val="24"/>
          <w:lang w:eastAsia="ar-SA"/>
        </w:rPr>
        <w:t>CBK’lerin</w:t>
      </w:r>
      <w:proofErr w:type="spellEnd"/>
      <w:r w:rsidRPr="00C65FDC">
        <w:rPr>
          <w:rFonts w:ascii="Times New Roman" w:eastAsia="Times New Roman" w:hAnsi="Times New Roman" w:cs="Times New Roman"/>
          <w:color w:val="010000"/>
          <w:sz w:val="24"/>
          <w:szCs w:val="24"/>
          <w:lang w:eastAsia="ar-SA"/>
        </w:rPr>
        <w:t xml:space="preserve"> pek çoğunda da anayasal yetki sınırlarının aşıldığı, Anayasanın CBK ile düzenlenmesini yasakladığı alanlarda düzenlemeler yapıldığı görülmektedir. İptali istenen kuralların tamamı, Anayasanın cumhurbaşkanlığı kararnamesi ile düzenlenmesini yasakladığı alanlara ilişkin düzenlemelerden oluşmaktadır. Bu nedenle ultra </w:t>
      </w:r>
      <w:proofErr w:type="spellStart"/>
      <w:r w:rsidRPr="00C65FDC">
        <w:rPr>
          <w:rFonts w:ascii="Times New Roman" w:eastAsia="Times New Roman" w:hAnsi="Times New Roman" w:cs="Times New Roman"/>
          <w:color w:val="010000"/>
          <w:sz w:val="24"/>
          <w:szCs w:val="24"/>
          <w:lang w:eastAsia="ar-SA"/>
        </w:rPr>
        <w:t>vires</w:t>
      </w:r>
      <w:proofErr w:type="spellEnd"/>
      <w:r w:rsidRPr="00C65FDC">
        <w:rPr>
          <w:rFonts w:ascii="Times New Roman" w:eastAsia="Times New Roman" w:hAnsi="Times New Roman" w:cs="Times New Roman"/>
          <w:color w:val="010000"/>
          <w:sz w:val="24"/>
          <w:szCs w:val="24"/>
          <w:lang w:eastAsia="ar-SA"/>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w:t>
      </w:r>
      <w:r w:rsidR="00C65FDC" w:rsidRPr="00C65FDC">
        <w:rPr>
          <w:rFonts w:ascii="Times New Roman" w:eastAsia="Times New Roman" w:hAnsi="Times New Roman" w:cs="Times New Roman"/>
          <w:color w:val="010000"/>
          <w:sz w:val="24"/>
          <w:szCs w:val="24"/>
          <w:lang w:eastAsia="ar-SA"/>
        </w:rPr>
        <w:t xml:space="preserve"> </w:t>
      </w:r>
    </w:p>
    <w:p w14:paraId="1A0F6DED" w14:textId="59926CAD"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Anayasanın tanıdığı yetki çerçevesinin dışında yapılan işlemler, ultra </w:t>
      </w:r>
      <w:proofErr w:type="spellStart"/>
      <w:r w:rsidRPr="00C65FDC">
        <w:rPr>
          <w:rFonts w:ascii="Times New Roman" w:eastAsia="Times New Roman" w:hAnsi="Times New Roman" w:cs="Times New Roman"/>
          <w:color w:val="010000"/>
          <w:sz w:val="24"/>
          <w:szCs w:val="24"/>
          <w:lang w:eastAsia="ar-SA"/>
        </w:rPr>
        <w:t>vires</w:t>
      </w:r>
      <w:proofErr w:type="spellEnd"/>
      <w:r w:rsidRPr="00C65FDC">
        <w:rPr>
          <w:rFonts w:ascii="Times New Roman" w:eastAsia="Times New Roman" w:hAnsi="Times New Roman" w:cs="Times New Roman"/>
          <w:color w:val="010000"/>
          <w:sz w:val="24"/>
          <w:szCs w:val="24"/>
          <w:lang w:eastAsia="ar-SA"/>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C65FDC" w:rsidRPr="00C65FDC">
        <w:rPr>
          <w:rFonts w:ascii="Times New Roman" w:eastAsia="Times New Roman" w:hAnsi="Times New Roman" w:cs="Times New Roman"/>
          <w:color w:val="010000"/>
          <w:sz w:val="24"/>
          <w:szCs w:val="24"/>
          <w:lang w:eastAsia="ar-SA"/>
        </w:rPr>
        <w:t xml:space="preserve"> </w:t>
      </w:r>
    </w:p>
    <w:p w14:paraId="5CF8DD62" w14:textId="09E3FDE2"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14:paraId="5251F2F5" w14:textId="3B02AC99"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Ayrıca, burada tekrar vurgulanmalıdır ki; Anayasa’nın çerçevesini ve sınırlarını sınırlı sayı ilkesiyle (</w:t>
      </w:r>
      <w:proofErr w:type="spellStart"/>
      <w:r w:rsidRPr="00C65FDC">
        <w:rPr>
          <w:rFonts w:ascii="Times New Roman" w:eastAsia="Times New Roman" w:hAnsi="Times New Roman" w:cs="Times New Roman"/>
          <w:color w:val="010000"/>
          <w:sz w:val="24"/>
          <w:szCs w:val="24"/>
          <w:lang w:eastAsia="ar-SA"/>
        </w:rPr>
        <w:t>numerus</w:t>
      </w:r>
      <w:proofErr w:type="spellEnd"/>
      <w:r w:rsidRPr="00C65FDC">
        <w:rPr>
          <w:rFonts w:ascii="Times New Roman" w:eastAsia="Times New Roman" w:hAnsi="Times New Roman" w:cs="Times New Roman"/>
          <w:color w:val="010000"/>
          <w:sz w:val="24"/>
          <w:szCs w:val="24"/>
          <w:lang w:eastAsia="ar-SA"/>
        </w:rPr>
        <w:t xml:space="preserve"> </w:t>
      </w:r>
      <w:proofErr w:type="spellStart"/>
      <w:r w:rsidRPr="00C65FDC">
        <w:rPr>
          <w:rFonts w:ascii="Times New Roman" w:eastAsia="Times New Roman" w:hAnsi="Times New Roman" w:cs="Times New Roman"/>
          <w:color w:val="010000"/>
          <w:sz w:val="24"/>
          <w:szCs w:val="24"/>
          <w:lang w:eastAsia="ar-SA"/>
        </w:rPr>
        <w:t>clausus</w:t>
      </w:r>
      <w:proofErr w:type="spellEnd"/>
      <w:r w:rsidRPr="00C65FDC">
        <w:rPr>
          <w:rFonts w:ascii="Times New Roman" w:eastAsia="Times New Roman" w:hAnsi="Times New Roman" w:cs="Times New Roman"/>
          <w:color w:val="010000"/>
          <w:sz w:val="24"/>
          <w:szCs w:val="24"/>
          <w:lang w:eastAsia="ar-SA"/>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demokrasiden </w:t>
      </w:r>
      <w:proofErr w:type="spellStart"/>
      <w:r w:rsidRPr="00C65FDC">
        <w:rPr>
          <w:rFonts w:ascii="Times New Roman" w:eastAsia="Times New Roman" w:hAnsi="Times New Roman" w:cs="Times New Roman"/>
          <w:color w:val="010000"/>
          <w:sz w:val="24"/>
          <w:szCs w:val="24"/>
          <w:lang w:eastAsia="ar-SA"/>
        </w:rPr>
        <w:t>monokrasiye</w:t>
      </w:r>
      <w:proofErr w:type="spellEnd"/>
      <w:r w:rsidRPr="00C65FDC">
        <w:rPr>
          <w:rFonts w:ascii="Times New Roman" w:eastAsia="Times New Roman" w:hAnsi="Times New Roman" w:cs="Times New Roman"/>
          <w:color w:val="010000"/>
          <w:sz w:val="24"/>
          <w:szCs w:val="24"/>
          <w:lang w:eastAsia="ar-SA"/>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C65FDC">
        <w:rPr>
          <w:rFonts w:ascii="Times New Roman" w:eastAsia="Times New Roman" w:hAnsi="Times New Roman" w:cs="Times New Roman"/>
          <w:color w:val="010000"/>
          <w:sz w:val="24"/>
          <w:szCs w:val="24"/>
          <w:lang w:eastAsia="ar-SA"/>
        </w:rPr>
        <w:t>no</w:t>
      </w:r>
      <w:proofErr w:type="spellEnd"/>
      <w:r w:rsidRPr="00C65FDC">
        <w:rPr>
          <w:rFonts w:ascii="Times New Roman" w:eastAsia="Times New Roman" w:hAnsi="Times New Roman" w:cs="Times New Roman"/>
          <w:color w:val="010000"/>
          <w:sz w:val="24"/>
          <w:szCs w:val="24"/>
          <w:lang w:eastAsia="ar-SA"/>
        </w:rPr>
        <w:t xml:space="preserve">: 28749/18, 10 Aralık 2019, p.197-232), </w:t>
      </w:r>
      <w:proofErr w:type="spellStart"/>
      <w:r w:rsidRPr="00C65FDC">
        <w:rPr>
          <w:rFonts w:ascii="Times New Roman" w:eastAsia="Times New Roman" w:hAnsi="Times New Roman" w:cs="Times New Roman"/>
          <w:color w:val="010000"/>
          <w:sz w:val="24"/>
          <w:szCs w:val="24"/>
          <w:lang w:eastAsia="ar-SA"/>
        </w:rPr>
        <w:t>AYM’nin</w:t>
      </w:r>
      <w:proofErr w:type="spellEnd"/>
      <w:r w:rsidRPr="00C65FDC">
        <w:rPr>
          <w:rFonts w:ascii="Times New Roman" w:eastAsia="Times New Roman" w:hAnsi="Times New Roman" w:cs="Times New Roman"/>
          <w:color w:val="010000"/>
          <w:sz w:val="24"/>
          <w:szCs w:val="24"/>
          <w:lang w:eastAsia="ar-SA"/>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2CE29299" w14:textId="662075E8"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Yukarıda sayılan türde zarar ve durumların doğmasını önlemek amacıyla, Anayasaya açıkça aykırı olan söz konusu maddelerin iptal davası sonuçlanıncaya kadar yürürlüklerinin de durdurulması istenerek Anayasa Mahkemesine dava açılmıştır.</w:t>
      </w:r>
    </w:p>
    <w:p w14:paraId="34B197CF" w14:textId="7F082A74" w:rsidR="0079249F" w:rsidRPr="00C65FDC" w:rsidRDefault="00754C06"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bookmarkStart w:id="7" w:name="_Hlk34658589"/>
      <w:r w:rsidRPr="00C65FDC">
        <w:rPr>
          <w:rFonts w:ascii="Times New Roman" w:eastAsia="Times New Roman" w:hAnsi="Times New Roman" w:cs="Times New Roman"/>
          <w:color w:val="010000"/>
          <w:sz w:val="24"/>
          <w:szCs w:val="24"/>
          <w:lang w:eastAsia="ar-SA"/>
        </w:rPr>
        <w:lastRenderedPageBreak/>
        <w:t xml:space="preserve">IV. </w:t>
      </w:r>
      <w:r w:rsidR="0079249F" w:rsidRPr="00C65FDC">
        <w:rPr>
          <w:rFonts w:ascii="Times New Roman" w:eastAsia="Times New Roman" w:hAnsi="Times New Roman" w:cs="Times New Roman"/>
          <w:color w:val="010000"/>
          <w:sz w:val="24"/>
          <w:szCs w:val="24"/>
          <w:lang w:eastAsia="ar-SA"/>
        </w:rPr>
        <w:t>SONUÇ VE İSTEM</w:t>
      </w:r>
    </w:p>
    <w:p w14:paraId="1C19B219" w14:textId="02EFFD6A"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 xml:space="preserve">10/06/2020 tarihli ve 64 sayılı Cumhurbaşkanlığı Teşkilatı Hakkında Cumhurbaşkanlığı Kararnamesinde Değişiklik Yapılmasına Dair Cumhurbaşkanlığı Kararnamesinin; </w:t>
      </w:r>
    </w:p>
    <w:p w14:paraId="20D23104" w14:textId="239829DE"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1.</w:t>
      </w:r>
      <w:r w:rsidR="00754C06"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 xml:space="preserve">6. maddesiyle değiştirilen 1 sayılı </w:t>
      </w:r>
      <w:proofErr w:type="spellStart"/>
      <w:r w:rsidRPr="00C65FDC">
        <w:rPr>
          <w:rFonts w:ascii="Times New Roman" w:eastAsia="Times New Roman" w:hAnsi="Times New Roman" w:cs="Times New Roman"/>
          <w:color w:val="010000"/>
          <w:sz w:val="24"/>
          <w:szCs w:val="24"/>
          <w:lang w:eastAsia="ar-SA"/>
        </w:rPr>
        <w:t>CBK’nın</w:t>
      </w:r>
      <w:proofErr w:type="spellEnd"/>
      <w:r w:rsidRPr="00C65FDC">
        <w:rPr>
          <w:rFonts w:ascii="Times New Roman" w:eastAsia="Times New Roman" w:hAnsi="Times New Roman" w:cs="Times New Roman"/>
          <w:color w:val="010000"/>
          <w:sz w:val="24"/>
          <w:szCs w:val="24"/>
          <w:lang w:eastAsia="ar-SA"/>
        </w:rPr>
        <w:t xml:space="preserve"> 125. maddesinin ikinci fıkrası ile eklenen üçüncü fıkrasının, Anayasanın 6., 7., 8., 104/17. ve 128. maddelerine,</w:t>
      </w:r>
    </w:p>
    <w:p w14:paraId="3AAF2851" w14:textId="084CDD51"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2.</w:t>
      </w:r>
      <w:r w:rsidR="00754C06"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7. maddesiyle ekli (1) ve (2) sayılı Listelerin, Anayasa’nın, Başlangıç ilkelerine, 2., 6., 7., 8., 11., 104/2, 104/17. ve 128. maddelerine,</w:t>
      </w:r>
    </w:p>
    <w:p w14:paraId="6CAA784D" w14:textId="3EC38409"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C65FDC">
        <w:rPr>
          <w:rFonts w:ascii="Times New Roman" w:eastAsia="Times New Roman" w:hAnsi="Times New Roman" w:cs="Times New Roman"/>
          <w:color w:val="010000"/>
          <w:sz w:val="24"/>
          <w:szCs w:val="24"/>
          <w:lang w:eastAsia="ar-SA"/>
        </w:rPr>
        <w:t>3.</w:t>
      </w:r>
      <w:r w:rsidR="00C65FDC" w:rsidRPr="00C65FDC">
        <w:rPr>
          <w:rFonts w:ascii="Times New Roman" w:eastAsia="Times New Roman" w:hAnsi="Times New Roman" w:cs="Times New Roman"/>
          <w:color w:val="010000"/>
          <w:sz w:val="24"/>
          <w:szCs w:val="24"/>
          <w:lang w:eastAsia="ar-SA"/>
        </w:rPr>
        <w:t xml:space="preserve"> </w:t>
      </w:r>
      <w:r w:rsidRPr="00C65FDC">
        <w:rPr>
          <w:rFonts w:ascii="Times New Roman" w:eastAsia="Times New Roman" w:hAnsi="Times New Roman" w:cs="Times New Roman"/>
          <w:color w:val="010000"/>
          <w:sz w:val="24"/>
          <w:szCs w:val="24"/>
          <w:lang w:eastAsia="ar-SA"/>
        </w:rPr>
        <w:t>Geçici 2. maddesinin, Anayasa’nın, Başlangıç ilkelerine, 2., 6., 7., 8., 11., 104/2, 104/17. ve 128. maddelerine,</w:t>
      </w:r>
    </w:p>
    <w:p w14:paraId="62D609BF" w14:textId="2AEDC1A6" w:rsidR="0079249F" w:rsidRPr="00C65FDC" w:rsidRDefault="0079249F" w:rsidP="00C65FDC">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proofErr w:type="gramStart"/>
      <w:r w:rsidRPr="00C65FDC">
        <w:rPr>
          <w:rFonts w:ascii="Times New Roman" w:eastAsia="Times New Roman" w:hAnsi="Times New Roman" w:cs="Times New Roman"/>
          <w:color w:val="010000"/>
          <w:sz w:val="24"/>
          <w:szCs w:val="24"/>
          <w:lang w:eastAsia="ar-SA"/>
        </w:rPr>
        <w:t>aykırı</w:t>
      </w:r>
      <w:proofErr w:type="gramEnd"/>
      <w:r w:rsidRPr="00C65FDC">
        <w:rPr>
          <w:rFonts w:ascii="Times New Roman" w:eastAsia="Times New Roman" w:hAnsi="Times New Roman" w:cs="Times New Roman"/>
          <w:color w:val="010000"/>
          <w:sz w:val="24"/>
          <w:szCs w:val="24"/>
          <w:lang w:eastAsia="ar-SA"/>
        </w:rPr>
        <w:t xml:space="preserve"> olması nedeniyle iptaline ve dava sonuçlanıncaya kadar yürürlüğünün durdurulmasına, karar verilmesine ilişkin istemimizi saygı ile arz ederiz.</w:t>
      </w:r>
      <w:r w:rsidR="00754C06" w:rsidRPr="00C65FDC">
        <w:rPr>
          <w:rFonts w:ascii="Times New Roman" w:eastAsia="Times New Roman" w:hAnsi="Times New Roman" w:cs="Times New Roman"/>
          <w:color w:val="010000"/>
          <w:sz w:val="24"/>
          <w:szCs w:val="24"/>
          <w:lang w:eastAsia="ar-SA"/>
        </w:rPr>
        <w:t>”</w:t>
      </w:r>
      <w:r w:rsidRPr="00C65FDC">
        <w:rPr>
          <w:rFonts w:ascii="Times New Roman" w:eastAsia="Times New Roman" w:hAnsi="Times New Roman" w:cs="Times New Roman"/>
          <w:color w:val="010000"/>
          <w:sz w:val="24"/>
          <w:szCs w:val="24"/>
          <w:lang w:eastAsia="ar-SA"/>
        </w:rPr>
        <w:t xml:space="preserve"> </w:t>
      </w:r>
      <w:bookmarkEnd w:id="7"/>
    </w:p>
    <w:sectPr w:rsidR="0079249F" w:rsidRPr="00C65FDC" w:rsidSect="00C65FDC">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CC939" w14:textId="77777777" w:rsidR="00FA3311" w:rsidRDefault="00FA3311" w:rsidP="00326A3F">
      <w:pPr>
        <w:spacing w:after="0" w:line="240" w:lineRule="auto"/>
      </w:pPr>
      <w:r>
        <w:separator/>
      </w:r>
    </w:p>
  </w:endnote>
  <w:endnote w:type="continuationSeparator" w:id="0">
    <w:p w14:paraId="33BF36E8" w14:textId="77777777" w:rsidR="00FA3311" w:rsidRDefault="00FA3311" w:rsidP="0032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565E" w14:textId="77777777" w:rsidR="00C65FDC" w:rsidRDefault="00C65FDC" w:rsidP="00ED25A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2DF92AB" w14:textId="77777777" w:rsidR="00C65FDC" w:rsidRDefault="00C65FDC" w:rsidP="00C65FD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52871" w14:textId="3B61D59C" w:rsidR="00C65FDC" w:rsidRPr="00C65FDC" w:rsidRDefault="00C65FDC" w:rsidP="00ED25A2">
    <w:pPr>
      <w:pStyle w:val="AltBilgi"/>
      <w:framePr w:wrap="around" w:vAnchor="text" w:hAnchor="margin" w:xAlign="right" w:y="1"/>
      <w:rPr>
        <w:rStyle w:val="SayfaNumaras"/>
        <w:rFonts w:ascii="Times New Roman" w:hAnsi="Times New Roman" w:cs="Times New Roman"/>
      </w:rPr>
    </w:pPr>
    <w:r w:rsidRPr="00C65FDC">
      <w:rPr>
        <w:rStyle w:val="SayfaNumaras"/>
        <w:rFonts w:ascii="Times New Roman" w:hAnsi="Times New Roman" w:cs="Times New Roman"/>
      </w:rPr>
      <w:fldChar w:fldCharType="begin"/>
    </w:r>
    <w:r w:rsidRPr="00C65FDC">
      <w:rPr>
        <w:rStyle w:val="SayfaNumaras"/>
        <w:rFonts w:ascii="Times New Roman" w:hAnsi="Times New Roman" w:cs="Times New Roman"/>
      </w:rPr>
      <w:instrText xml:space="preserve"> PAGE </w:instrText>
    </w:r>
    <w:r w:rsidRPr="00C65FDC">
      <w:rPr>
        <w:rStyle w:val="SayfaNumaras"/>
        <w:rFonts w:ascii="Times New Roman" w:hAnsi="Times New Roman" w:cs="Times New Roman"/>
      </w:rPr>
      <w:fldChar w:fldCharType="separate"/>
    </w:r>
    <w:r w:rsidRPr="00C65FDC">
      <w:rPr>
        <w:rStyle w:val="SayfaNumaras"/>
        <w:rFonts w:ascii="Times New Roman" w:hAnsi="Times New Roman" w:cs="Times New Roman"/>
        <w:noProof/>
      </w:rPr>
      <w:t>1</w:t>
    </w:r>
    <w:r w:rsidRPr="00C65FDC">
      <w:rPr>
        <w:rStyle w:val="SayfaNumaras"/>
        <w:rFonts w:ascii="Times New Roman" w:hAnsi="Times New Roman" w:cs="Times New Roman"/>
      </w:rPr>
      <w:fldChar w:fldCharType="end"/>
    </w:r>
  </w:p>
  <w:p w14:paraId="1933AB8C" w14:textId="77777777" w:rsidR="00C65FDC" w:rsidRPr="00C65FDC" w:rsidRDefault="00C65FDC" w:rsidP="00C65FDC">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6F8E1" w14:textId="77777777" w:rsidR="00FA3311" w:rsidRDefault="00FA3311" w:rsidP="00326A3F">
      <w:pPr>
        <w:spacing w:after="0" w:line="240" w:lineRule="auto"/>
      </w:pPr>
      <w:r>
        <w:separator/>
      </w:r>
    </w:p>
  </w:footnote>
  <w:footnote w:type="continuationSeparator" w:id="0">
    <w:p w14:paraId="72CA953D" w14:textId="77777777" w:rsidR="00FA3311" w:rsidRDefault="00FA3311" w:rsidP="00326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0F26C" w14:textId="77777777" w:rsidR="00C65FDC" w:rsidRPr="00C65FDC" w:rsidRDefault="00C65FDC" w:rsidP="00C65FDC">
    <w:pPr>
      <w:pStyle w:val="stBilgi"/>
      <w:rPr>
        <w:rFonts w:ascii="Times New Roman" w:eastAsia="Times New Roman" w:hAnsi="Times New Roman" w:cs="Times New Roman"/>
        <w:sz w:val="24"/>
        <w:szCs w:val="24"/>
        <w:lang w:val="x-none" w:eastAsia="ar-SA"/>
      </w:rPr>
    </w:pPr>
    <w:r w:rsidRPr="00C65FDC">
      <w:rPr>
        <w:rFonts w:ascii="Times New Roman" w:eastAsia="Times New Roman" w:hAnsi="Times New Roman" w:cs="Times New Roman"/>
        <w:sz w:val="24"/>
        <w:szCs w:val="24"/>
        <w:lang w:val="x-none" w:eastAsia="ar-SA"/>
      </w:rPr>
      <w:t>Esas Sayısı   : 2020/66</w:t>
    </w:r>
  </w:p>
  <w:p w14:paraId="052D932E" w14:textId="0BF0DB1A" w:rsidR="00326A3F" w:rsidRPr="00C65FDC" w:rsidRDefault="00C65FDC" w:rsidP="00C65FDC">
    <w:pPr>
      <w:pStyle w:val="stBilgi"/>
    </w:pPr>
    <w:r w:rsidRPr="00C65FDC">
      <w:rPr>
        <w:rFonts w:ascii="Times New Roman" w:eastAsia="Times New Roman" w:hAnsi="Times New Roman" w:cs="Times New Roman"/>
        <w:sz w:val="24"/>
        <w:szCs w:val="24"/>
        <w:lang w:val="x-none" w:eastAsia="ar-SA"/>
      </w:rPr>
      <w:t>Karar Sayısı : 2023/199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al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3327"/>
        </w:tabs>
        <w:ind w:left="4047"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0"/>
        </w:tabs>
        <w:ind w:left="720" w:hanging="360"/>
      </w:pPr>
      <w:rPr>
        <w:b/>
      </w:rPr>
    </w:lvl>
  </w:abstractNum>
  <w:abstractNum w:abstractNumId="3" w15:restartNumberingAfterBreak="0">
    <w:nsid w:val="00000004"/>
    <w:multiLevelType w:val="singleLevel"/>
    <w:tmpl w:val="00000004"/>
    <w:name w:val="WW8Num19"/>
    <w:lvl w:ilvl="0">
      <w:start w:val="1"/>
      <w:numFmt w:val="decimal"/>
      <w:lvlText w:val="%1)"/>
      <w:lvlJc w:val="left"/>
      <w:pPr>
        <w:tabs>
          <w:tab w:val="num" w:pos="-796"/>
        </w:tabs>
        <w:ind w:left="644" w:hanging="360"/>
      </w:pPr>
    </w:lvl>
  </w:abstractNum>
  <w:abstractNum w:abstractNumId="4" w15:restartNumberingAfterBreak="0">
    <w:nsid w:val="00000005"/>
    <w:multiLevelType w:val="singleLevel"/>
    <w:tmpl w:val="CBC86E62"/>
    <w:name w:val="WW8Num22"/>
    <w:lvl w:ilvl="0">
      <w:start w:val="3"/>
      <w:numFmt w:val="upperRoman"/>
      <w:suff w:val="space"/>
      <w:lvlText w:val="%1."/>
      <w:lvlJc w:val="left"/>
      <w:pPr>
        <w:ind w:left="1440" w:hanging="720"/>
      </w:pPr>
      <w:rPr>
        <w:rFonts w:hint="default"/>
      </w:rPr>
    </w:lvl>
  </w:abstractNum>
  <w:abstractNum w:abstractNumId="5" w15:restartNumberingAfterBreak="0">
    <w:nsid w:val="00000006"/>
    <w:multiLevelType w:val="singleLevel"/>
    <w:tmpl w:val="DD0A4C5C"/>
    <w:name w:val="WW8Num23"/>
    <w:lvl w:ilvl="0">
      <w:start w:val="1"/>
      <w:numFmt w:val="decimal"/>
      <w:suff w:val="space"/>
      <w:lvlText w:val="%1."/>
      <w:lvlJc w:val="left"/>
      <w:pPr>
        <w:ind w:left="927" w:hanging="360"/>
      </w:pPr>
      <w:rPr>
        <w:rFonts w:hint="default"/>
      </w:rPr>
    </w:lvl>
  </w:abstractNum>
  <w:abstractNum w:abstractNumId="6" w15:restartNumberingAfterBreak="0">
    <w:nsid w:val="00000007"/>
    <w:multiLevelType w:val="singleLevel"/>
    <w:tmpl w:val="00000007"/>
    <w:name w:val="WW8Num28"/>
    <w:lvl w:ilvl="0">
      <w:start w:val="1"/>
      <w:numFmt w:val="decimal"/>
      <w:lvlText w:val="%1."/>
      <w:lvlJc w:val="left"/>
      <w:pPr>
        <w:tabs>
          <w:tab w:val="num" w:pos="720"/>
        </w:tabs>
        <w:ind w:left="720" w:hanging="360"/>
      </w:pPr>
      <w:rPr>
        <w:rFonts w:ascii="Arial" w:hAnsi="Arial" w:cs="Arial"/>
        <w:sz w:val="24"/>
        <w:szCs w:val="24"/>
      </w:rPr>
    </w:lvl>
  </w:abstractNum>
  <w:abstractNum w:abstractNumId="7" w15:restartNumberingAfterBreak="0">
    <w:nsid w:val="00000008"/>
    <w:multiLevelType w:val="singleLevel"/>
    <w:tmpl w:val="E38898B0"/>
    <w:name w:val="WW8Num31"/>
    <w:lvl w:ilvl="0">
      <w:start w:val="1"/>
      <w:numFmt w:val="decimal"/>
      <w:suff w:val="space"/>
      <w:lvlText w:val="%1."/>
      <w:lvlJc w:val="left"/>
      <w:pPr>
        <w:ind w:left="1311" w:hanging="885"/>
      </w:pPr>
      <w:rPr>
        <w:rFonts w:hint="default"/>
        <w:b w:val="0"/>
      </w:rPr>
    </w:lvl>
  </w:abstractNum>
  <w:abstractNum w:abstractNumId="8" w15:restartNumberingAfterBreak="0">
    <w:nsid w:val="00000009"/>
    <w:multiLevelType w:val="singleLevel"/>
    <w:tmpl w:val="00000009"/>
    <w:name w:val="WW8Num36"/>
    <w:lvl w:ilvl="0">
      <w:start w:val="1"/>
      <w:numFmt w:val="decimal"/>
      <w:lvlText w:val="%1."/>
      <w:lvlJc w:val="left"/>
      <w:pPr>
        <w:tabs>
          <w:tab w:val="num" w:pos="0"/>
        </w:tabs>
        <w:ind w:left="720" w:hanging="360"/>
      </w:pPr>
    </w:lvl>
  </w:abstractNum>
  <w:abstractNum w:abstractNumId="9" w15:restartNumberingAfterBreak="0">
    <w:nsid w:val="108E5728"/>
    <w:multiLevelType w:val="singleLevel"/>
    <w:tmpl w:val="00000002"/>
    <w:lvl w:ilvl="0">
      <w:start w:val="1"/>
      <w:numFmt w:val="decimal"/>
      <w:lvlText w:val="%1."/>
      <w:lvlJc w:val="left"/>
      <w:pPr>
        <w:tabs>
          <w:tab w:val="num" w:pos="0"/>
        </w:tabs>
        <w:ind w:left="720" w:hanging="360"/>
      </w:pPr>
    </w:lvl>
  </w:abstractNum>
  <w:abstractNum w:abstractNumId="10" w15:restartNumberingAfterBreak="0">
    <w:nsid w:val="16777DB4"/>
    <w:multiLevelType w:val="singleLevel"/>
    <w:tmpl w:val="00000004"/>
    <w:lvl w:ilvl="0">
      <w:start w:val="1"/>
      <w:numFmt w:val="decimal"/>
      <w:lvlText w:val="%1)"/>
      <w:lvlJc w:val="left"/>
      <w:pPr>
        <w:tabs>
          <w:tab w:val="num" w:pos="-796"/>
        </w:tabs>
        <w:ind w:left="644" w:hanging="360"/>
      </w:pPr>
    </w:lvl>
  </w:abstractNum>
  <w:abstractNum w:abstractNumId="11" w15:restartNumberingAfterBreak="0">
    <w:nsid w:val="1CF87A5D"/>
    <w:multiLevelType w:val="singleLevel"/>
    <w:tmpl w:val="00000004"/>
    <w:lvl w:ilvl="0">
      <w:start w:val="1"/>
      <w:numFmt w:val="decimal"/>
      <w:lvlText w:val="%1)"/>
      <w:lvlJc w:val="left"/>
      <w:pPr>
        <w:tabs>
          <w:tab w:val="num" w:pos="-796"/>
        </w:tabs>
        <w:ind w:left="644" w:hanging="360"/>
      </w:pPr>
    </w:lvl>
  </w:abstractNum>
  <w:abstractNum w:abstractNumId="12" w15:restartNumberingAfterBreak="0">
    <w:nsid w:val="46A3238C"/>
    <w:multiLevelType w:val="singleLevel"/>
    <w:tmpl w:val="00000004"/>
    <w:lvl w:ilvl="0">
      <w:start w:val="1"/>
      <w:numFmt w:val="decimal"/>
      <w:lvlText w:val="%1)"/>
      <w:lvlJc w:val="left"/>
      <w:pPr>
        <w:tabs>
          <w:tab w:val="num" w:pos="-796"/>
        </w:tabs>
        <w:ind w:left="644" w:hanging="360"/>
      </w:pPr>
    </w:lvl>
  </w:abstractNum>
  <w:abstractNum w:abstractNumId="13"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4" w15:restartNumberingAfterBreak="0">
    <w:nsid w:val="7279594E"/>
    <w:multiLevelType w:val="singleLevel"/>
    <w:tmpl w:val="6188025E"/>
    <w:lvl w:ilvl="0">
      <w:start w:val="1"/>
      <w:numFmt w:val="lowerLetter"/>
      <w:suff w:val="space"/>
      <w:lvlText w:val="%1."/>
      <w:lvlJc w:val="left"/>
      <w:pPr>
        <w:ind w:left="720" w:hanging="360"/>
      </w:pPr>
      <w:rPr>
        <w:rFonts w:hint="default"/>
        <w:b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9"/>
  </w:num>
  <w:num w:numId="12">
    <w:abstractNumId w:val="12"/>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A8"/>
    <w:rsid w:val="00117C32"/>
    <w:rsid w:val="00123621"/>
    <w:rsid w:val="001C4FA8"/>
    <w:rsid w:val="00215183"/>
    <w:rsid w:val="0023659B"/>
    <w:rsid w:val="0024697C"/>
    <w:rsid w:val="0025372D"/>
    <w:rsid w:val="00301D64"/>
    <w:rsid w:val="00326A3F"/>
    <w:rsid w:val="00487408"/>
    <w:rsid w:val="0053682A"/>
    <w:rsid w:val="00603C60"/>
    <w:rsid w:val="00754C06"/>
    <w:rsid w:val="0079249F"/>
    <w:rsid w:val="00845ED3"/>
    <w:rsid w:val="00893499"/>
    <w:rsid w:val="008E45C3"/>
    <w:rsid w:val="00A91A82"/>
    <w:rsid w:val="00C21B88"/>
    <w:rsid w:val="00C65FDC"/>
    <w:rsid w:val="00CE67C8"/>
    <w:rsid w:val="00EF461E"/>
    <w:rsid w:val="00FA3311"/>
    <w:rsid w:val="00FA595F"/>
    <w:rsid w:val="00FF4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7BC31"/>
  <w15:chartTrackingRefBased/>
  <w15:docId w15:val="{C155F710-3113-4A22-B7EC-ECD64BAA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next w:val="GvdeMetni"/>
    <w:link w:val="Balk2Char"/>
    <w:qFormat/>
    <w:rsid w:val="0079249F"/>
    <w:pPr>
      <w:numPr>
        <w:ilvl w:val="1"/>
        <w:numId w:val="1"/>
      </w:numPr>
      <w:suppressAutoHyphens/>
      <w:spacing w:before="280" w:after="280" w:line="240" w:lineRule="auto"/>
      <w:outlineLvl w:val="1"/>
    </w:pPr>
    <w:rPr>
      <w:rFonts w:ascii="Times New Roman" w:eastAsia="Times New Roman" w:hAnsi="Times New Roman" w:cs="Times New Roman"/>
      <w:b/>
      <w:bCs/>
      <w:sz w:val="36"/>
      <w:szCs w:val="36"/>
      <w:lang w:val="x-none"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26A3F"/>
    <w:pPr>
      <w:tabs>
        <w:tab w:val="center" w:pos="4536"/>
        <w:tab w:val="right" w:pos="9072"/>
      </w:tabs>
      <w:spacing w:after="0" w:line="240" w:lineRule="auto"/>
    </w:pPr>
  </w:style>
  <w:style w:type="character" w:customStyle="1" w:styleId="stBilgiChar">
    <w:name w:val="Üst Bilgi Char"/>
    <w:basedOn w:val="VarsaylanParagrafYazTipi"/>
    <w:link w:val="stBilgi"/>
    <w:rsid w:val="00326A3F"/>
  </w:style>
  <w:style w:type="paragraph" w:styleId="AltBilgi">
    <w:name w:val="footer"/>
    <w:basedOn w:val="Normal"/>
    <w:link w:val="AltBilgiChar"/>
    <w:unhideWhenUsed/>
    <w:rsid w:val="00326A3F"/>
    <w:pPr>
      <w:tabs>
        <w:tab w:val="center" w:pos="4536"/>
        <w:tab w:val="right" w:pos="9072"/>
      </w:tabs>
      <w:spacing w:after="0" w:line="240" w:lineRule="auto"/>
    </w:pPr>
  </w:style>
  <w:style w:type="character" w:customStyle="1" w:styleId="AltBilgiChar">
    <w:name w:val="Alt Bilgi Char"/>
    <w:basedOn w:val="VarsaylanParagrafYazTipi"/>
    <w:link w:val="AltBilgi"/>
    <w:rsid w:val="00326A3F"/>
  </w:style>
  <w:style w:type="character" w:customStyle="1" w:styleId="Balk2Char">
    <w:name w:val="Başlık 2 Char"/>
    <w:basedOn w:val="VarsaylanParagrafYazTipi"/>
    <w:link w:val="Balk2"/>
    <w:rsid w:val="0079249F"/>
    <w:rPr>
      <w:rFonts w:ascii="Times New Roman" w:eastAsia="Times New Roman" w:hAnsi="Times New Roman" w:cs="Times New Roman"/>
      <w:b/>
      <w:bCs/>
      <w:sz w:val="36"/>
      <w:szCs w:val="36"/>
      <w:lang w:val="x-none" w:eastAsia="ar-SA"/>
    </w:rPr>
  </w:style>
  <w:style w:type="numbering" w:customStyle="1" w:styleId="ListeYok1">
    <w:name w:val="Liste Yok1"/>
    <w:next w:val="ListeYok"/>
    <w:uiPriority w:val="99"/>
    <w:semiHidden/>
    <w:unhideWhenUsed/>
    <w:rsid w:val="0079249F"/>
  </w:style>
  <w:style w:type="character" w:customStyle="1" w:styleId="WW8Num5z0">
    <w:name w:val="WW8Num5z0"/>
    <w:rsid w:val="0079249F"/>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lang w:val="tr-TR"/>
    </w:rPr>
  </w:style>
  <w:style w:type="character" w:customStyle="1" w:styleId="WW8Num7z0">
    <w:name w:val="WW8Num7z0"/>
    <w:rsid w:val="0079249F"/>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tr-TR" w:eastAsia="tr-TR" w:bidi="tr-TR"/>
    </w:rPr>
  </w:style>
  <w:style w:type="character" w:customStyle="1" w:styleId="WW8Num8z0">
    <w:name w:val="WW8Num8z0"/>
    <w:rsid w:val="0079249F"/>
    <w:rPr>
      <w:b/>
    </w:rPr>
  </w:style>
  <w:style w:type="character" w:customStyle="1" w:styleId="WW8Num11z0">
    <w:name w:val="WW8Num11z0"/>
    <w:rsid w:val="0079249F"/>
    <w:rPr>
      <w:b/>
    </w:rPr>
  </w:style>
  <w:style w:type="character" w:customStyle="1" w:styleId="WW8Num13z0">
    <w:name w:val="WW8Num13z0"/>
    <w:rsid w:val="0079249F"/>
    <w:rPr>
      <w:b/>
    </w:rPr>
  </w:style>
  <w:style w:type="character" w:customStyle="1" w:styleId="WW8Num14z0">
    <w:name w:val="WW8Num14z0"/>
    <w:rsid w:val="0079249F"/>
    <w:rPr>
      <w:b/>
    </w:rPr>
  </w:style>
  <w:style w:type="character" w:customStyle="1" w:styleId="WW8Num20z0">
    <w:name w:val="WW8Num20z0"/>
    <w:rsid w:val="0079249F"/>
    <w:rPr>
      <w:b/>
    </w:rPr>
  </w:style>
  <w:style w:type="character" w:customStyle="1" w:styleId="WW8Num24z0">
    <w:name w:val="WW8Num24z0"/>
    <w:rsid w:val="0079249F"/>
    <w:rPr>
      <w:b/>
    </w:rPr>
  </w:style>
  <w:style w:type="character" w:customStyle="1" w:styleId="WW8Num27z0">
    <w:name w:val="WW8Num27z0"/>
    <w:rsid w:val="0079249F"/>
    <w:rPr>
      <w:b/>
    </w:rPr>
  </w:style>
  <w:style w:type="character" w:customStyle="1" w:styleId="WW8Num28z0">
    <w:name w:val="WW8Num28z0"/>
    <w:rsid w:val="0079249F"/>
    <w:rPr>
      <w:rFonts w:ascii="Arial" w:hAnsi="Arial" w:cs="Arial"/>
      <w:sz w:val="24"/>
      <w:szCs w:val="24"/>
    </w:rPr>
  </w:style>
  <w:style w:type="character" w:customStyle="1" w:styleId="WW8Num28z1">
    <w:name w:val="WW8Num28z1"/>
    <w:rsid w:val="0079249F"/>
    <w:rPr>
      <w:rFonts w:cs="Times New Roman"/>
    </w:rPr>
  </w:style>
  <w:style w:type="character" w:customStyle="1" w:styleId="WW8Num29z0">
    <w:name w:val="WW8Num29z0"/>
    <w:rsid w:val="0079249F"/>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tr-TR" w:eastAsia="tr-TR" w:bidi="tr-TR"/>
    </w:rPr>
  </w:style>
  <w:style w:type="character" w:customStyle="1" w:styleId="WW8Num30z0">
    <w:name w:val="WW8Num30z0"/>
    <w:rsid w:val="0079249F"/>
    <w:rPr>
      <w:b/>
    </w:rPr>
  </w:style>
  <w:style w:type="character" w:customStyle="1" w:styleId="WW8Num31z0">
    <w:name w:val="WW8Num31z0"/>
    <w:rsid w:val="0079249F"/>
    <w:rPr>
      <w:b/>
    </w:rPr>
  </w:style>
  <w:style w:type="character" w:customStyle="1" w:styleId="WW8Num34z0">
    <w:name w:val="WW8Num34z0"/>
    <w:rsid w:val="0079249F"/>
    <w:rPr>
      <w:b/>
    </w:rPr>
  </w:style>
  <w:style w:type="character" w:customStyle="1" w:styleId="WW8Num35z0">
    <w:name w:val="WW8Num35z0"/>
    <w:rsid w:val="0079249F"/>
    <w:rPr>
      <w:b/>
    </w:rPr>
  </w:style>
  <w:style w:type="character" w:customStyle="1" w:styleId="WW8Num40z0">
    <w:name w:val="WW8Num40z0"/>
    <w:rsid w:val="0079249F"/>
    <w:rPr>
      <w:b/>
    </w:rPr>
  </w:style>
  <w:style w:type="character" w:customStyle="1" w:styleId="WW8Num41z0">
    <w:name w:val="WW8Num41z0"/>
    <w:rsid w:val="0079249F"/>
    <w:rPr>
      <w:b/>
    </w:rPr>
  </w:style>
  <w:style w:type="character" w:customStyle="1" w:styleId="WW8Num43z0">
    <w:name w:val="WW8Num43z0"/>
    <w:rsid w:val="0079249F"/>
    <w:rPr>
      <w:b/>
    </w:rPr>
  </w:style>
  <w:style w:type="character" w:customStyle="1" w:styleId="VarsaylanParagrafYazTipi1">
    <w:name w:val="Varsayılan Paragraf Yazı Tipi1"/>
    <w:rsid w:val="0079249F"/>
  </w:style>
  <w:style w:type="character" w:customStyle="1" w:styleId="ListParagraphChar">
    <w:name w:val="List Paragraph Char"/>
    <w:rsid w:val="0079249F"/>
    <w:rPr>
      <w:rFonts w:ascii="Calibri" w:hAnsi="Calibri"/>
      <w:sz w:val="24"/>
      <w:szCs w:val="24"/>
      <w:lang w:val="tr-TR" w:eastAsia="ar-SA" w:bidi="ar-SA"/>
    </w:rPr>
  </w:style>
  <w:style w:type="character" w:customStyle="1" w:styleId="NormalWebChar">
    <w:name w:val="Normal (Web) Char"/>
    <w:rsid w:val="0079249F"/>
    <w:rPr>
      <w:sz w:val="24"/>
      <w:szCs w:val="24"/>
      <w:lang w:val="tr-TR" w:eastAsia="ar-SA" w:bidi="ar-SA"/>
    </w:rPr>
  </w:style>
  <w:style w:type="character" w:customStyle="1" w:styleId="stbilgiChar0">
    <w:name w:val="Üstbilgi Char"/>
    <w:rsid w:val="0079249F"/>
    <w:rPr>
      <w:sz w:val="24"/>
      <w:szCs w:val="24"/>
    </w:rPr>
  </w:style>
  <w:style w:type="character" w:customStyle="1" w:styleId="AltbilgiChar0">
    <w:name w:val="Altbilgi Char"/>
    <w:rsid w:val="0079249F"/>
    <w:rPr>
      <w:sz w:val="24"/>
      <w:szCs w:val="24"/>
    </w:rPr>
  </w:style>
  <w:style w:type="character" w:customStyle="1" w:styleId="BalonMetniChar">
    <w:name w:val="Balon Metni Char"/>
    <w:rsid w:val="0079249F"/>
    <w:rPr>
      <w:rFonts w:ascii="Segoe UI" w:hAnsi="Segoe UI" w:cs="Segoe UI"/>
      <w:sz w:val="18"/>
      <w:szCs w:val="18"/>
    </w:rPr>
  </w:style>
  <w:style w:type="character" w:customStyle="1" w:styleId="Dipnot">
    <w:name w:val="Dipnot_"/>
    <w:rsid w:val="0079249F"/>
    <w:rPr>
      <w:sz w:val="18"/>
      <w:szCs w:val="18"/>
      <w:shd w:val="clear" w:color="auto" w:fill="FFFFFF"/>
    </w:rPr>
  </w:style>
  <w:style w:type="character" w:customStyle="1" w:styleId="Dipnottalik">
    <w:name w:val="Dipnot + İtalik"/>
    <w:rsid w:val="0079249F"/>
    <w:rPr>
      <w:rFonts w:ascii="Times New Roman" w:eastAsia="Times New Roman" w:hAnsi="Times New Roman" w:cs="Times New Roman"/>
      <w:i/>
      <w:iCs/>
      <w:color w:val="000000"/>
      <w:spacing w:val="0"/>
      <w:w w:val="100"/>
      <w:position w:val="0"/>
      <w:sz w:val="18"/>
      <w:szCs w:val="18"/>
      <w:shd w:val="clear" w:color="auto" w:fill="FFFFFF"/>
      <w:vertAlign w:val="baseline"/>
      <w:lang w:val="tr-TR" w:eastAsia="tr-TR" w:bidi="tr-TR"/>
    </w:rPr>
  </w:style>
  <w:style w:type="character" w:customStyle="1" w:styleId="Gvdemetni2">
    <w:name w:val="Gövde metni (2)_"/>
    <w:rsid w:val="0079249F"/>
    <w:rPr>
      <w:rFonts w:ascii="Tahoma" w:eastAsia="Tahoma" w:hAnsi="Tahoma" w:cs="Tahoma"/>
      <w:shd w:val="clear" w:color="auto" w:fill="FFFFFF"/>
    </w:rPr>
  </w:style>
  <w:style w:type="character" w:customStyle="1" w:styleId="Gvdemetni5">
    <w:name w:val="Gövde metni (5)_"/>
    <w:rsid w:val="0079249F"/>
    <w:rPr>
      <w:rFonts w:ascii="Tahoma" w:eastAsia="Tahoma" w:hAnsi="Tahoma" w:cs="Tahoma"/>
      <w:i/>
      <w:iCs/>
      <w:shd w:val="clear" w:color="auto" w:fill="FFFFFF"/>
    </w:rPr>
  </w:style>
  <w:style w:type="character" w:customStyle="1" w:styleId="Gvdemetni5talikdeil">
    <w:name w:val="Gövde metni (5) + İtalik değil"/>
    <w:rsid w:val="0079249F"/>
    <w:rPr>
      <w:rFonts w:ascii="Tahoma" w:eastAsia="Tahoma" w:hAnsi="Tahoma" w:cs="Tahoma"/>
      <w:i/>
      <w:iCs/>
      <w:color w:val="000000"/>
      <w:spacing w:val="0"/>
      <w:w w:val="100"/>
      <w:position w:val="0"/>
      <w:sz w:val="20"/>
      <w:szCs w:val="20"/>
      <w:shd w:val="clear" w:color="auto" w:fill="FFFFFF"/>
      <w:vertAlign w:val="baseline"/>
      <w:lang w:val="tr-TR" w:eastAsia="tr-TR" w:bidi="tr-TR"/>
    </w:rPr>
  </w:style>
  <w:style w:type="character" w:customStyle="1" w:styleId="update">
    <w:name w:val="update"/>
    <w:rsid w:val="0079249F"/>
  </w:style>
  <w:style w:type="character" w:customStyle="1" w:styleId="Gvdemetni7">
    <w:name w:val="Gövde metni (7)"/>
    <w:rsid w:val="0079249F"/>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lang w:val="tr-TR"/>
    </w:rPr>
  </w:style>
  <w:style w:type="character" w:styleId="Kpr">
    <w:name w:val="Hyperlink"/>
    <w:rsid w:val="0079249F"/>
    <w:rPr>
      <w:color w:val="000080"/>
      <w:u w:val="single"/>
    </w:rPr>
  </w:style>
  <w:style w:type="paragraph" w:customStyle="1" w:styleId="Balk">
    <w:name w:val="Başlık"/>
    <w:basedOn w:val="Normal"/>
    <w:next w:val="GvdeMetni"/>
    <w:rsid w:val="0079249F"/>
    <w:pPr>
      <w:keepNext/>
      <w:suppressAutoHyphens/>
      <w:spacing w:before="240" w:after="120" w:line="240" w:lineRule="auto"/>
    </w:pPr>
    <w:rPr>
      <w:rFonts w:ascii="Arial" w:eastAsia="SimSun" w:hAnsi="Arial" w:cs="Tahoma"/>
      <w:sz w:val="28"/>
      <w:szCs w:val="28"/>
      <w:lang w:eastAsia="ar-SA"/>
    </w:rPr>
  </w:style>
  <w:style w:type="paragraph" w:styleId="GvdeMetni">
    <w:name w:val="Body Text"/>
    <w:basedOn w:val="Normal"/>
    <w:link w:val="GvdeMetniChar"/>
    <w:rsid w:val="0079249F"/>
    <w:pPr>
      <w:suppressAutoHyphens/>
      <w:spacing w:after="120" w:line="240" w:lineRule="auto"/>
    </w:pPr>
    <w:rPr>
      <w:rFonts w:ascii="Times New Roman" w:eastAsia="Times New Roman" w:hAnsi="Times New Roman" w:cs="Times New Roman"/>
      <w:sz w:val="24"/>
      <w:szCs w:val="24"/>
      <w:lang w:eastAsia="ar-SA"/>
    </w:rPr>
  </w:style>
  <w:style w:type="character" w:customStyle="1" w:styleId="GvdeMetniChar">
    <w:name w:val="Gövde Metni Char"/>
    <w:basedOn w:val="VarsaylanParagrafYazTipi"/>
    <w:link w:val="GvdeMetni"/>
    <w:rsid w:val="0079249F"/>
    <w:rPr>
      <w:rFonts w:ascii="Times New Roman" w:eastAsia="Times New Roman" w:hAnsi="Times New Roman" w:cs="Times New Roman"/>
      <w:sz w:val="24"/>
      <w:szCs w:val="24"/>
      <w:lang w:eastAsia="ar-SA"/>
    </w:rPr>
  </w:style>
  <w:style w:type="paragraph" w:styleId="Liste">
    <w:name w:val="List"/>
    <w:basedOn w:val="GvdeMetni"/>
    <w:rsid w:val="0079249F"/>
    <w:rPr>
      <w:rFonts w:cs="Tahoma"/>
    </w:rPr>
  </w:style>
  <w:style w:type="paragraph" w:customStyle="1" w:styleId="Dizin">
    <w:name w:val="Dizin"/>
    <w:basedOn w:val="Normal"/>
    <w:rsid w:val="0079249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ListeParagraf1">
    <w:name w:val="Liste Paragraf1"/>
    <w:basedOn w:val="Normal"/>
    <w:rsid w:val="0079249F"/>
    <w:pPr>
      <w:suppressAutoHyphens/>
      <w:spacing w:after="0" w:line="240" w:lineRule="auto"/>
      <w:ind w:left="720"/>
    </w:pPr>
    <w:rPr>
      <w:rFonts w:ascii="Calibri" w:eastAsia="Times New Roman" w:hAnsi="Calibri" w:cs="Times New Roman"/>
      <w:sz w:val="24"/>
      <w:szCs w:val="24"/>
      <w:lang w:eastAsia="ar-SA"/>
    </w:rPr>
  </w:style>
  <w:style w:type="paragraph" w:styleId="NormalWeb">
    <w:name w:val="Normal (Web)"/>
    <w:basedOn w:val="Normal"/>
    <w:rsid w:val="0079249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harChar1">
    <w:name w:val="Char Char1"/>
    <w:basedOn w:val="Normal"/>
    <w:rsid w:val="0079249F"/>
    <w:pPr>
      <w:suppressAutoHyphens/>
      <w:spacing w:line="240" w:lineRule="exact"/>
    </w:pPr>
    <w:rPr>
      <w:rFonts w:ascii="Verdana" w:eastAsia="Times New Roman" w:hAnsi="Verdana" w:cs="Times New Roman"/>
      <w:sz w:val="20"/>
      <w:szCs w:val="20"/>
      <w:lang w:val="en-US" w:eastAsia="ar-SA"/>
    </w:rPr>
  </w:style>
  <w:style w:type="paragraph" w:customStyle="1" w:styleId="Default">
    <w:name w:val="Default"/>
    <w:rsid w:val="0079249F"/>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BalonMetni">
    <w:name w:val="Balloon Text"/>
    <w:basedOn w:val="Normal"/>
    <w:link w:val="BalonMetniChar1"/>
    <w:rsid w:val="0079249F"/>
    <w:pPr>
      <w:suppressAutoHyphens/>
      <w:spacing w:after="0" w:line="240" w:lineRule="auto"/>
    </w:pPr>
    <w:rPr>
      <w:rFonts w:ascii="Segoe UI" w:eastAsia="Times New Roman" w:hAnsi="Segoe UI" w:cs="Times New Roman"/>
      <w:sz w:val="18"/>
      <w:szCs w:val="18"/>
      <w:lang w:val="x-none" w:eastAsia="ar-SA"/>
    </w:rPr>
  </w:style>
  <w:style w:type="character" w:customStyle="1" w:styleId="BalonMetniChar1">
    <w:name w:val="Balon Metni Char1"/>
    <w:basedOn w:val="VarsaylanParagrafYazTipi"/>
    <w:link w:val="BalonMetni"/>
    <w:rsid w:val="0079249F"/>
    <w:rPr>
      <w:rFonts w:ascii="Segoe UI" w:eastAsia="Times New Roman" w:hAnsi="Segoe UI" w:cs="Times New Roman"/>
      <w:sz w:val="18"/>
      <w:szCs w:val="18"/>
      <w:lang w:val="x-none" w:eastAsia="ar-SA"/>
    </w:rPr>
  </w:style>
  <w:style w:type="paragraph" w:customStyle="1" w:styleId="norf2">
    <w:name w:val="norf2"/>
    <w:basedOn w:val="Normal"/>
    <w:rsid w:val="0079249F"/>
    <w:pPr>
      <w:suppressAutoHyphens/>
      <w:spacing w:after="0" w:line="240" w:lineRule="auto"/>
      <w:jc w:val="both"/>
    </w:pPr>
    <w:rPr>
      <w:rFonts w:ascii="New York" w:eastAsia="Arial Unicode MS" w:hAnsi="New York" w:cs="Arial Unicode MS"/>
      <w:sz w:val="18"/>
      <w:szCs w:val="18"/>
      <w:lang w:eastAsia="ar-SA"/>
    </w:rPr>
  </w:style>
  <w:style w:type="paragraph" w:customStyle="1" w:styleId="dipnota">
    <w:name w:val="dipnota"/>
    <w:basedOn w:val="Normal"/>
    <w:rsid w:val="0079249F"/>
    <w:pPr>
      <w:suppressAutoHyphens/>
      <w:spacing w:after="0" w:line="240" w:lineRule="auto"/>
      <w:ind w:left="369" w:hanging="369"/>
    </w:pPr>
    <w:rPr>
      <w:rFonts w:ascii="New York" w:eastAsia="Arial Unicode MS" w:hAnsi="New York" w:cs="Arial Unicode MS"/>
      <w:i/>
      <w:iCs/>
      <w:sz w:val="16"/>
      <w:szCs w:val="16"/>
      <w:lang w:eastAsia="ar-SA"/>
    </w:rPr>
  </w:style>
  <w:style w:type="paragraph" w:styleId="ListeParagraf">
    <w:name w:val="List Paragraph"/>
    <w:basedOn w:val="Normal"/>
    <w:qFormat/>
    <w:rsid w:val="0079249F"/>
    <w:pPr>
      <w:suppressAutoHyphens/>
      <w:spacing w:line="256" w:lineRule="auto"/>
      <w:ind w:left="720"/>
    </w:pPr>
    <w:rPr>
      <w:rFonts w:ascii="Calibri" w:eastAsia="Calibri" w:hAnsi="Calibri" w:cs="Times New Roman"/>
      <w:lang w:eastAsia="ar-SA"/>
    </w:rPr>
  </w:style>
  <w:style w:type="paragraph" w:styleId="DipnotMetni">
    <w:name w:val="footnote text"/>
    <w:basedOn w:val="Normal"/>
    <w:link w:val="DipnotMetniChar"/>
    <w:rsid w:val="0079249F"/>
    <w:pPr>
      <w:widowControl w:val="0"/>
      <w:shd w:val="clear" w:color="auto" w:fill="FFFFFF"/>
      <w:suppressAutoHyphens/>
      <w:spacing w:after="0" w:line="322" w:lineRule="exact"/>
      <w:ind w:hanging="220"/>
      <w:jc w:val="both"/>
    </w:pPr>
    <w:rPr>
      <w:rFonts w:ascii="Times New Roman" w:eastAsia="Times New Roman" w:hAnsi="Times New Roman" w:cs="Times New Roman"/>
      <w:sz w:val="18"/>
      <w:szCs w:val="18"/>
      <w:lang w:val="x-none" w:eastAsia="ar-SA"/>
    </w:rPr>
  </w:style>
  <w:style w:type="character" w:customStyle="1" w:styleId="DipnotMetniChar">
    <w:name w:val="Dipnot Metni Char"/>
    <w:basedOn w:val="VarsaylanParagrafYazTipi"/>
    <w:link w:val="DipnotMetni"/>
    <w:rsid w:val="0079249F"/>
    <w:rPr>
      <w:rFonts w:ascii="Times New Roman" w:eastAsia="Times New Roman" w:hAnsi="Times New Roman" w:cs="Times New Roman"/>
      <w:sz w:val="18"/>
      <w:szCs w:val="18"/>
      <w:shd w:val="clear" w:color="auto" w:fill="FFFFFF"/>
      <w:lang w:val="x-none" w:eastAsia="ar-SA"/>
    </w:rPr>
  </w:style>
  <w:style w:type="paragraph" w:customStyle="1" w:styleId="Gvdemetni20">
    <w:name w:val="Gövde metni (2)"/>
    <w:basedOn w:val="Normal"/>
    <w:rsid w:val="0079249F"/>
    <w:pPr>
      <w:widowControl w:val="0"/>
      <w:shd w:val="clear" w:color="auto" w:fill="FFFFFF"/>
      <w:suppressAutoHyphens/>
      <w:spacing w:before="240" w:after="0" w:line="240" w:lineRule="exact"/>
      <w:jc w:val="both"/>
    </w:pPr>
    <w:rPr>
      <w:rFonts w:ascii="Tahoma" w:eastAsia="Tahoma" w:hAnsi="Tahoma" w:cs="Times New Roman"/>
      <w:sz w:val="20"/>
      <w:szCs w:val="20"/>
      <w:lang w:val="x-none" w:eastAsia="ar-SA"/>
    </w:rPr>
  </w:style>
  <w:style w:type="paragraph" w:customStyle="1" w:styleId="Gvdemetni50">
    <w:name w:val="Gövde metni (5)"/>
    <w:basedOn w:val="Normal"/>
    <w:rsid w:val="0079249F"/>
    <w:pPr>
      <w:widowControl w:val="0"/>
      <w:shd w:val="clear" w:color="auto" w:fill="FFFFFF"/>
      <w:suppressAutoHyphens/>
      <w:spacing w:after="0" w:line="240" w:lineRule="exact"/>
      <w:jc w:val="both"/>
    </w:pPr>
    <w:rPr>
      <w:rFonts w:ascii="Tahoma" w:eastAsia="Tahoma" w:hAnsi="Tahoma" w:cs="Times New Roman"/>
      <w:i/>
      <w:iCs/>
      <w:sz w:val="20"/>
      <w:szCs w:val="20"/>
      <w:lang w:val="x-none" w:eastAsia="ar-SA"/>
    </w:rPr>
  </w:style>
  <w:style w:type="paragraph" w:customStyle="1" w:styleId="1">
    <w:name w:val="1"/>
    <w:basedOn w:val="Normal"/>
    <w:rsid w:val="0079249F"/>
    <w:pPr>
      <w:suppressAutoHyphens/>
      <w:spacing w:line="240" w:lineRule="exact"/>
    </w:pPr>
    <w:rPr>
      <w:rFonts w:ascii="Verdana" w:eastAsia="Times New Roman" w:hAnsi="Verdana" w:cs="Times New Roman"/>
      <w:sz w:val="20"/>
      <w:szCs w:val="20"/>
      <w:lang w:val="en-US" w:eastAsia="ar-SA"/>
    </w:rPr>
  </w:style>
  <w:style w:type="paragraph" w:customStyle="1" w:styleId="Tabloerii">
    <w:name w:val="Tablo İçeriği"/>
    <w:basedOn w:val="Normal"/>
    <w:rsid w:val="0079249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oBal">
    <w:name w:val="Tablo Başlığı"/>
    <w:basedOn w:val="Tabloerii"/>
    <w:rsid w:val="0079249F"/>
    <w:pPr>
      <w:jc w:val="center"/>
    </w:pPr>
    <w:rPr>
      <w:b/>
      <w:bCs/>
    </w:rPr>
  </w:style>
  <w:style w:type="character" w:customStyle="1" w:styleId="Gvdemetni4">
    <w:name w:val="Gövde metni (4)_"/>
    <w:link w:val="Gvdemetni40"/>
    <w:rsid w:val="0079249F"/>
    <w:rPr>
      <w:b/>
      <w:bCs/>
      <w:sz w:val="19"/>
      <w:szCs w:val="19"/>
      <w:shd w:val="clear" w:color="auto" w:fill="FFFFFF"/>
    </w:rPr>
  </w:style>
  <w:style w:type="paragraph" w:customStyle="1" w:styleId="Gvdemetni40">
    <w:name w:val="Gövde metni (4)"/>
    <w:basedOn w:val="Normal"/>
    <w:link w:val="Gvdemetni4"/>
    <w:rsid w:val="0079249F"/>
    <w:pPr>
      <w:widowControl w:val="0"/>
      <w:shd w:val="clear" w:color="auto" w:fill="FFFFFF"/>
      <w:spacing w:before="420" w:after="240" w:line="283" w:lineRule="exact"/>
      <w:jc w:val="center"/>
    </w:pPr>
    <w:rPr>
      <w:b/>
      <w:bCs/>
      <w:sz w:val="19"/>
      <w:szCs w:val="19"/>
    </w:rPr>
  </w:style>
  <w:style w:type="character" w:customStyle="1" w:styleId="Gvdemetni3">
    <w:name w:val="Gövde metni (3)_"/>
    <w:link w:val="Gvdemetni30"/>
    <w:rsid w:val="0079249F"/>
    <w:rPr>
      <w:b/>
      <w:bCs/>
      <w:sz w:val="18"/>
      <w:szCs w:val="18"/>
      <w:shd w:val="clear" w:color="auto" w:fill="FFFFFF"/>
    </w:rPr>
  </w:style>
  <w:style w:type="character" w:customStyle="1" w:styleId="Gvdemetni4Kaln">
    <w:name w:val="Gövde metni (4) + Kalın"/>
    <w:rsid w:val="0079249F"/>
    <w:rPr>
      <w:rFonts w:ascii="Times New Roman" w:eastAsia="Times New Roman" w:hAnsi="Times New Roman" w:cs="Times New Roman"/>
      <w:b/>
      <w:bCs/>
      <w:color w:val="000000"/>
      <w:spacing w:val="0"/>
      <w:w w:val="100"/>
      <w:position w:val="0"/>
      <w:sz w:val="18"/>
      <w:szCs w:val="18"/>
      <w:shd w:val="clear" w:color="auto" w:fill="FFFFFF"/>
      <w:lang w:val="tr-TR"/>
    </w:rPr>
  </w:style>
  <w:style w:type="character" w:customStyle="1" w:styleId="GvdemetniKaln">
    <w:name w:val="Gövde metni + Kalın"/>
    <w:rsid w:val="0079249F"/>
    <w:rPr>
      <w:rFonts w:ascii="Times New Roman" w:eastAsia="Times New Roman" w:hAnsi="Times New Roman" w:cs="Times New Roman"/>
      <w:b/>
      <w:bCs/>
      <w:i w:val="0"/>
      <w:iCs w:val="0"/>
      <w:smallCaps w:val="0"/>
      <w:strike w:val="0"/>
      <w:color w:val="000000"/>
      <w:spacing w:val="0"/>
      <w:w w:val="100"/>
      <w:position w:val="0"/>
      <w:sz w:val="18"/>
      <w:szCs w:val="18"/>
      <w:u w:val="none"/>
      <w:lang w:val="tr-TR"/>
    </w:rPr>
  </w:style>
  <w:style w:type="character" w:customStyle="1" w:styleId="Gvdemetni0">
    <w:name w:val="Gövde metni"/>
    <w:rsid w:val="0079249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style>
  <w:style w:type="character" w:customStyle="1" w:styleId="Tabloyazs">
    <w:name w:val="Tablo yazısı_"/>
    <w:link w:val="Tabloyazs0"/>
    <w:rsid w:val="0079249F"/>
    <w:rPr>
      <w:b/>
      <w:bCs/>
      <w:sz w:val="18"/>
      <w:szCs w:val="18"/>
      <w:shd w:val="clear" w:color="auto" w:fill="FFFFFF"/>
    </w:rPr>
  </w:style>
  <w:style w:type="paragraph" w:customStyle="1" w:styleId="Gvdemetni30">
    <w:name w:val="Gövde metni (3)"/>
    <w:basedOn w:val="Normal"/>
    <w:link w:val="Gvdemetni3"/>
    <w:rsid w:val="0079249F"/>
    <w:pPr>
      <w:widowControl w:val="0"/>
      <w:shd w:val="clear" w:color="auto" w:fill="FFFFFF"/>
      <w:spacing w:before="420" w:after="420" w:line="241" w:lineRule="exact"/>
      <w:jc w:val="center"/>
    </w:pPr>
    <w:rPr>
      <w:b/>
      <w:bCs/>
      <w:sz w:val="18"/>
      <w:szCs w:val="18"/>
    </w:rPr>
  </w:style>
  <w:style w:type="paragraph" w:customStyle="1" w:styleId="Tabloyazs0">
    <w:name w:val="Tablo yazısı"/>
    <w:basedOn w:val="Normal"/>
    <w:link w:val="Tabloyazs"/>
    <w:rsid w:val="0079249F"/>
    <w:pPr>
      <w:widowControl w:val="0"/>
      <w:shd w:val="clear" w:color="auto" w:fill="FFFFFF"/>
      <w:spacing w:after="0" w:line="0" w:lineRule="atLeast"/>
    </w:pPr>
    <w:rPr>
      <w:b/>
      <w:bCs/>
      <w:sz w:val="18"/>
      <w:szCs w:val="18"/>
    </w:rPr>
  </w:style>
  <w:style w:type="paragraph" w:customStyle="1" w:styleId="CharChar14">
    <w:name w:val="Char Char14"/>
    <w:basedOn w:val="Normal"/>
    <w:rsid w:val="0079249F"/>
    <w:pPr>
      <w:spacing w:line="240" w:lineRule="exact"/>
    </w:pPr>
    <w:rPr>
      <w:rFonts w:ascii="Verdana" w:eastAsia="Times New Roman" w:hAnsi="Verdana" w:cs="Times New Roman"/>
      <w:sz w:val="20"/>
      <w:szCs w:val="20"/>
      <w:lang w:val="en-US"/>
    </w:rPr>
  </w:style>
  <w:style w:type="character" w:customStyle="1" w:styleId="Gvdemetni6">
    <w:name w:val="Gövde metni (6)_"/>
    <w:link w:val="Gvdemetni60"/>
    <w:rsid w:val="0079249F"/>
    <w:rPr>
      <w:shd w:val="clear" w:color="auto" w:fill="FFFFFF"/>
    </w:rPr>
  </w:style>
  <w:style w:type="character" w:customStyle="1" w:styleId="Gvdemetni6105ptKaln">
    <w:name w:val="Gövde metni (6) + 10;5 pt;Kalın"/>
    <w:rsid w:val="0079249F"/>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05pt">
    <w:name w:val="Gövde metni (2) + 10;5 pt"/>
    <w:rsid w:val="0079249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eastAsia="tr-TR" w:bidi="tr-TR"/>
    </w:rPr>
  </w:style>
  <w:style w:type="character" w:customStyle="1" w:styleId="Gvdemetni210ptKalnDeil">
    <w:name w:val="Gövde metni (2) + 10 pt;Kalın Değil"/>
    <w:rsid w:val="0079249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paragraph" w:customStyle="1" w:styleId="Gvdemetni60">
    <w:name w:val="Gövde metni (6)"/>
    <w:basedOn w:val="Normal"/>
    <w:link w:val="Gvdemetni6"/>
    <w:rsid w:val="0079249F"/>
    <w:pPr>
      <w:widowControl w:val="0"/>
      <w:shd w:val="clear" w:color="auto" w:fill="FFFFFF"/>
      <w:spacing w:before="320" w:after="0" w:line="274" w:lineRule="exact"/>
    </w:pPr>
  </w:style>
  <w:style w:type="character" w:customStyle="1" w:styleId="Gvdemetni211ptKalnlek75">
    <w:name w:val="Gövde metni (2) + 11 pt;Kalın;Ölçek 75%"/>
    <w:rsid w:val="0079249F"/>
    <w:rPr>
      <w:rFonts w:ascii="Times New Roman" w:eastAsia="Times New Roman" w:hAnsi="Times New Roman" w:cs="Times New Roman"/>
      <w:b/>
      <w:bCs/>
      <w:i w:val="0"/>
      <w:iCs w:val="0"/>
      <w:smallCaps w:val="0"/>
      <w:strike w:val="0"/>
      <w:color w:val="000000"/>
      <w:spacing w:val="0"/>
      <w:w w:val="75"/>
      <w:position w:val="0"/>
      <w:sz w:val="22"/>
      <w:szCs w:val="22"/>
      <w:u w:val="none"/>
      <w:shd w:val="clear" w:color="auto" w:fill="FFFFFF"/>
      <w:lang w:val="tr-TR" w:eastAsia="tr-TR" w:bidi="tr-TR"/>
    </w:rPr>
  </w:style>
  <w:style w:type="paragraph" w:customStyle="1" w:styleId="ListeParagraf10">
    <w:name w:val="Liste Paragraf1"/>
    <w:basedOn w:val="Normal"/>
    <w:rsid w:val="0079249F"/>
    <w:pPr>
      <w:suppressAutoHyphens/>
      <w:spacing w:after="0" w:line="240" w:lineRule="auto"/>
      <w:ind w:left="720"/>
    </w:pPr>
    <w:rPr>
      <w:rFonts w:ascii="Calibri" w:eastAsia="Times New Roman" w:hAnsi="Calibri" w:cs="Times New Roman"/>
      <w:sz w:val="24"/>
      <w:szCs w:val="24"/>
      <w:lang w:eastAsia="ar-SA"/>
    </w:rPr>
  </w:style>
  <w:style w:type="character" w:styleId="SayfaNumaras">
    <w:name w:val="page number"/>
    <w:basedOn w:val="VarsaylanParagrafYazTipi"/>
    <w:uiPriority w:val="99"/>
    <w:semiHidden/>
    <w:unhideWhenUsed/>
    <w:rsid w:val="00C65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rgipark.gov.tr/download/article-file/2359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13192</Words>
  <Characters>75196</Characters>
  <Application>Microsoft Office Word</Application>
  <DocSecurity>0</DocSecurity>
  <Lines>626</Lines>
  <Paragraphs>176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Bedriye SAFAK</dc:creator>
  <cp:keywords/>
  <dc:description/>
  <cp:lastModifiedBy>Şamil EŞSİZ</cp:lastModifiedBy>
  <cp:revision>2</cp:revision>
  <dcterms:created xsi:type="dcterms:W3CDTF">2024-02-16T04:44:00Z</dcterms:created>
  <dcterms:modified xsi:type="dcterms:W3CDTF">2024-02-16T04:44:00Z</dcterms:modified>
</cp:coreProperties>
</file>